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7BCD" w14:textId="1494A4C2" w:rsidR="00AE00EF" w:rsidRPr="0066164B" w:rsidRDefault="00AE00EF" w:rsidP="0066164B">
      <w:pPr>
        <w:pStyle w:val="Spiszacznikw"/>
        <w:tabs>
          <w:tab w:val="clear" w:pos="709"/>
        </w:tabs>
        <w:rPr>
          <w:rFonts w:asciiTheme="minorHAnsi" w:hAnsiTheme="minorHAnsi"/>
        </w:rPr>
      </w:pPr>
      <w:bookmarkStart w:id="0" w:name="_Toc475444096"/>
      <w:bookmarkStart w:id="1" w:name="_Toc26428671"/>
      <w:bookmarkStart w:id="2" w:name="_GoBack"/>
      <w:bookmarkEnd w:id="2"/>
      <w:r w:rsidRPr="0066164B">
        <w:rPr>
          <w:rFonts w:asciiTheme="minorHAnsi" w:hAnsiTheme="minorHAnsi"/>
        </w:rPr>
        <w:t>Załącznik nr 1</w:t>
      </w:r>
      <w:r w:rsidR="00270948">
        <w:rPr>
          <w:rFonts w:asciiTheme="minorHAnsi" w:hAnsiTheme="minorHAnsi"/>
        </w:rPr>
        <w:t xml:space="preserve"> – Formularz </w:t>
      </w:r>
      <w:r w:rsidR="00144EB5" w:rsidRPr="0066164B">
        <w:rPr>
          <w:rFonts w:asciiTheme="minorHAnsi" w:hAnsiTheme="minorHAnsi"/>
        </w:rPr>
        <w:t>o</w:t>
      </w:r>
      <w:r w:rsidRPr="0066164B">
        <w:rPr>
          <w:rFonts w:asciiTheme="minorHAnsi" w:hAnsiTheme="minorHAnsi"/>
        </w:rPr>
        <w:t>ferty</w:t>
      </w:r>
      <w:bookmarkEnd w:id="0"/>
      <w:bookmarkEnd w:id="1"/>
      <w:r w:rsidR="00824D47" w:rsidRPr="0066164B">
        <w:rPr>
          <w:rFonts w:asciiTheme="minorHAnsi" w:hAnsiTheme="minorHAnsi"/>
        </w:rPr>
        <w:t xml:space="preserve"> </w:t>
      </w:r>
    </w:p>
    <w:p w14:paraId="3B224668" w14:textId="77777777" w:rsidR="00AE00EF" w:rsidRPr="0066164B" w:rsidRDefault="00AE00EF" w:rsidP="0066164B">
      <w:pPr>
        <w:spacing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164B" w14:paraId="444C061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F3E2F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560541" w14:textId="4D3724A3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6164B">
              <w:rPr>
                <w:rFonts w:asciiTheme="minorHAnsi" w:hAnsiTheme="minorHAnsi"/>
                <w:b w:val="0"/>
                <w:bCs w:val="0"/>
              </w:rPr>
              <w:t xml:space="preserve">(pieczęć </w:t>
            </w:r>
            <w:r w:rsidR="00F75525" w:rsidRPr="00B65EFC">
              <w:rPr>
                <w:rFonts w:asciiTheme="minorHAnsi" w:hAnsiTheme="minorHAnsi"/>
                <w:b w:val="0"/>
                <w:bCs w:val="0"/>
              </w:rPr>
              <w:t>Wykonawcy</w:t>
            </w:r>
            <w:r w:rsidRPr="0066164B">
              <w:rPr>
                <w:rFonts w:asciiTheme="minorHAnsi" w:hAnsiTheme="minorHAnsi"/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144FF4" w14:textId="77777777" w:rsidR="00AE00EF" w:rsidRPr="0066164B" w:rsidRDefault="00AE00EF" w:rsidP="0066164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66164B" w14:paraId="274F739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F1B5" w14:textId="77777777" w:rsidR="00AE00EF" w:rsidRPr="0066164B" w:rsidRDefault="00144EB5" w:rsidP="0066164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164B" w14:paraId="632E61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E1127BE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164B" w14:paraId="02D2A91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912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0E5405D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CD7C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66164B" w14:paraId="4ABD2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469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1AD5A5D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16893" w14:textId="77777777" w:rsidR="00AE00EF" w:rsidRPr="0066164B" w:rsidRDefault="00144EB5" w:rsidP="0066164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66164B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164B" w14:paraId="3E6A9779" w14:textId="77777777" w:rsidTr="00DC55A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705" w14:textId="7039AEE2" w:rsidR="00AE00EF" w:rsidRPr="0066164B" w:rsidRDefault="003F3E5C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2020 rok.</w:t>
            </w:r>
          </w:p>
        </w:tc>
      </w:tr>
    </w:tbl>
    <w:p w14:paraId="1A41E0B0" w14:textId="77777777" w:rsidR="00AE00EF" w:rsidRPr="0066164B" w:rsidRDefault="00AE00EF" w:rsidP="0066164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299D689D" w14:textId="35726992" w:rsidR="00031FC7" w:rsidRPr="00711D73" w:rsidRDefault="00031FC7" w:rsidP="00711D73">
      <w:pPr>
        <w:numPr>
          <w:ilvl w:val="0"/>
          <w:numId w:val="46"/>
        </w:numPr>
        <w:spacing w:line="276" w:lineRule="auto"/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0148D5FE" w14:textId="77777777" w:rsidR="00711D73" w:rsidRDefault="00711D73" w:rsidP="00711D73">
      <w:pPr>
        <w:spacing w:line="276" w:lineRule="auto"/>
        <w:ind w:left="426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443CD389" w14:textId="5127B873" w:rsidR="00711D73" w:rsidRDefault="00711D73" w:rsidP="00711D73">
      <w:pPr>
        <w:tabs>
          <w:tab w:val="left" w:pos="2577"/>
        </w:tabs>
        <w:rPr>
          <w:rFonts w:asciiTheme="minorHAnsi" w:hAnsiTheme="minorHAnsi"/>
          <w:b/>
          <w:i/>
          <w:iCs/>
          <w:sz w:val="20"/>
          <w:szCs w:val="20"/>
        </w:rPr>
      </w:pPr>
      <w:r w:rsidRPr="00711D73">
        <w:rPr>
          <w:rFonts w:asciiTheme="minorHAnsi" w:hAnsiTheme="minorHAnsi"/>
          <w:b/>
          <w:i/>
          <w:iCs/>
          <w:sz w:val="20"/>
          <w:szCs w:val="20"/>
        </w:rPr>
        <w:t>Zadanie</w:t>
      </w:r>
      <w:r>
        <w:rPr>
          <w:rFonts w:asciiTheme="minorHAnsi" w:hAnsiTheme="minorHAnsi"/>
          <w:b/>
          <w:i/>
          <w:iCs/>
          <w:sz w:val="20"/>
          <w:szCs w:val="20"/>
        </w:rPr>
        <w:t xml:space="preserve"> I</w:t>
      </w:r>
      <w:r w:rsidRPr="00711D73">
        <w:rPr>
          <w:rFonts w:asciiTheme="minorHAnsi" w:hAnsiTheme="minorHAnsi"/>
          <w:b/>
          <w:i/>
          <w:iCs/>
          <w:sz w:val="20"/>
          <w:szCs w:val="20"/>
        </w:rPr>
        <w:t>:</w:t>
      </w:r>
    </w:p>
    <w:p w14:paraId="2F2D0CF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6E572CE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30E2EF7" w14:textId="28162BDC" w:rsidR="00711D73" w:rsidRP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976"/>
        <w:gridCol w:w="508"/>
        <w:gridCol w:w="1161"/>
        <w:gridCol w:w="902"/>
        <w:gridCol w:w="1360"/>
        <w:gridCol w:w="1360"/>
      </w:tblGrid>
      <w:tr w:rsidR="006E294A" w:rsidRPr="007B27ED" w14:paraId="19646B98" w14:textId="77777777" w:rsidTr="006E294A">
        <w:trPr>
          <w:trHeight w:val="1260"/>
        </w:trPr>
        <w:tc>
          <w:tcPr>
            <w:tcW w:w="181" w:type="pct"/>
            <w:vMerge w:val="restart"/>
            <w:shd w:val="clear" w:color="000000" w:fill="FFFFFF"/>
            <w:vAlign w:val="center"/>
            <w:hideMark/>
          </w:tcPr>
          <w:p w14:paraId="6798F4B5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187" w:type="pct"/>
            <w:vMerge w:val="restart"/>
            <w:shd w:val="clear" w:color="000000" w:fill="FFFFFF"/>
            <w:vAlign w:val="center"/>
            <w:hideMark/>
          </w:tcPr>
          <w:p w14:paraId="71F0ABA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54" w:type="pct"/>
            <w:vMerge w:val="restart"/>
            <w:shd w:val="clear" w:color="000000" w:fill="FFFFFF"/>
            <w:vAlign w:val="center"/>
            <w:hideMark/>
          </w:tcPr>
          <w:p w14:paraId="38F70994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577" w:type="pct"/>
            <w:vMerge w:val="restart"/>
            <w:shd w:val="clear" w:color="000000" w:fill="FFFFFF"/>
            <w:vAlign w:val="center"/>
            <w:hideMark/>
          </w:tcPr>
          <w:p w14:paraId="783744C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14:paraId="7B57B56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ED81D17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3E0FD5A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6E294A" w:rsidRPr="007B27ED" w14:paraId="58093985" w14:textId="77777777" w:rsidTr="006E294A">
        <w:trPr>
          <w:trHeight w:val="300"/>
        </w:trPr>
        <w:tc>
          <w:tcPr>
            <w:tcW w:w="181" w:type="pct"/>
            <w:vMerge/>
            <w:vAlign w:val="center"/>
            <w:hideMark/>
          </w:tcPr>
          <w:p w14:paraId="3C807079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87" w:type="pct"/>
            <w:vMerge/>
            <w:vAlign w:val="center"/>
            <w:hideMark/>
          </w:tcPr>
          <w:p w14:paraId="2667AC06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14:paraId="723F2264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7B1749B7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4773E731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4792A6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75D7973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711D73" w:rsidRPr="007B27ED" w14:paraId="45C26982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74F0902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9" w:type="pct"/>
            <w:gridSpan w:val="6"/>
            <w:shd w:val="clear" w:color="000000" w:fill="FFFFFF"/>
            <w:vAlign w:val="center"/>
            <w:hideMark/>
          </w:tcPr>
          <w:p w14:paraId="4BD8585B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6E294A" w:rsidRPr="007B27ED" w14:paraId="1000C022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70919EFF" w14:textId="391543CB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1D8D986C" w14:textId="3290100E" w:rsidR="00711D73" w:rsidRPr="007B27ED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Aktualności kadrowe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C1D1D68" w14:textId="2F778B72" w:rsidR="00711D73" w:rsidRPr="007B27ED" w:rsidRDefault="00864148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63FE052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14:paraId="2317C7D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25A387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3A34A09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1B8FA57A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07D78995" w14:textId="15B03822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72C5D991" w14:textId="4CBDDA2F" w:rsidR="00711D73" w:rsidRPr="007B27ED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 ekspert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2B38719C" w14:textId="77777777" w:rsidR="00711D73" w:rsidRPr="007B27ED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2F6B30BC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3E39659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AFAAAF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D7DBB8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5DA11F3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70CBE9B9" w14:textId="172977B3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59D24515" w14:textId="724731DF" w:rsidR="00711D73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Aktualności ochrony środowiska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2B11F9A" w14:textId="31F6AA9C" w:rsidR="00711D73" w:rsidRDefault="00864148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1016432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411AA10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59F96E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66CF93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4798020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0936C32B" w14:textId="109AC963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14EA01B8" w14:textId="4A9EA3E7" w:rsidR="00711D73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pracy nauka i praktyka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050B30D" w14:textId="197722BE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641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62F1F74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77A92F4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08846C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77104E4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3F288C02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2D920F9F" w14:textId="5C2B9200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576E1B21" w14:textId="2F77EF6F" w:rsidR="00711D73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Energia i recykling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613AF0F" w14:textId="77777777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2C2FA5C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3AF74FC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CBD787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BC4276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5C93DF95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119010A8" w14:textId="71114DD7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5EDBAE08" w14:textId="67F3D604" w:rsidR="00711D73" w:rsidRPr="007B27ED" w:rsidRDefault="00864148" w:rsidP="003D1EC0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</w:t>
            </w:r>
            <w:r w:rsidR="003D1EC0">
              <w:rPr>
                <w:color w:val="000000"/>
                <w:sz w:val="20"/>
                <w:szCs w:val="20"/>
              </w:rPr>
              <w:t>nnik Gazeta Prawna z dodatkami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2CB0612B" w14:textId="624A1677" w:rsidR="00711D73" w:rsidRPr="007B27ED" w:rsidRDefault="00864148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058C768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78ACE77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1C37F3A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298B359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38A6CFE6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2FF54F64" w14:textId="6D1C4F6D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70F37742" w14:textId="2DACE11E" w:rsidR="00711D73" w:rsidRPr="007B27ED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 Dnia Świętokrzyskie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47330734" w14:textId="44E2CD2B" w:rsidR="00711D73" w:rsidRPr="007B27ED" w:rsidRDefault="00864148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0BA822D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4C4D80D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5454F08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599B5F60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6712E5D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72828537" w14:textId="48778DC0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143D86F2" w14:textId="424C10CE" w:rsidR="00711D73" w:rsidRPr="007B27ED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6E9E0D" w14:textId="4BD67234" w:rsidR="00711D73" w:rsidRPr="007B27ED" w:rsidRDefault="00864148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09B20BAD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0E76B31C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7AC1E2AE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7B221F2C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294A" w:rsidRPr="007B27ED" w14:paraId="7C1E41D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5B07BFD2" w14:textId="53973541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5356B1E8" w14:textId="67CD8AA9" w:rsidR="00711D73" w:rsidRDefault="00864148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Energetyka cieplna i zawodowa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F3EA39" w14:textId="48D81B45" w:rsidR="00711D73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0B6D577D" w14:textId="77777777" w:rsidR="00711D73" w:rsidRPr="007B27ED" w:rsidRDefault="00711D73" w:rsidP="006E294A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7CC21486" w14:textId="77777777" w:rsidR="00711D73" w:rsidRPr="007B27ED" w:rsidRDefault="00711D73" w:rsidP="006E294A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C9A48C6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05E6A395" w14:textId="77777777" w:rsidR="00711D73" w:rsidRPr="007B27ED" w:rsidRDefault="00711D73" w:rsidP="006E294A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E294A" w:rsidRPr="007B27ED" w14:paraId="1D75455E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2FD02C6C" w14:textId="65B34739" w:rsidR="00711D73" w:rsidRPr="007B27ED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6044ECF2" w14:textId="0F0CA52B" w:rsidR="00711D73" w:rsidRPr="007B27ED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Eksploatacja i niezawodność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F42E537" w14:textId="19904259" w:rsidR="00711D73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54605EF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10294BA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1B49336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24573B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76D6DCC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6F2F3BA" w14:textId="6B2D33F8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217CF27A" w14:textId="6408E54D" w:rsidR="00711D73" w:rsidRPr="007B27ED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color w:val="000000"/>
                <w:sz w:val="20"/>
                <w:szCs w:val="20"/>
              </w:rPr>
              <w:t>Aktualizacja inst. Elektryczne i teletechniczne (verlag dashofer)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16EE5DF" w14:textId="0120CD0D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267574A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0308FFF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0B4F68C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0073D59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46A886CD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2BE015A3" w14:textId="7E3F1271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4EAAE2CF" w14:textId="697BFD0C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 Profesjonal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CBFBD0" w14:textId="0C1DDD16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0888218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697AC5A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5FE804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F8CC68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1AF4972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4A483FF0" w14:textId="412A78BC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50C9AF61" w14:textId="7F863226" w:rsidR="00506B7D" w:rsidRPr="00506B7D" w:rsidRDefault="00506B7D" w:rsidP="00506B7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jedn.robót drogowych - bistyp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5A0A3B" w14:textId="77777777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6D476C25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680CCB2A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4DDAF0AF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3504F06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0DFD2B60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456DA27" w14:textId="676B217F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02FBEC1A" w14:textId="36CAB594" w:rsidR="00506B7D" w:rsidRPr="00506B7D" w:rsidRDefault="00506B7D" w:rsidP="00506B7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jedn.robót i obiektów-inwestycje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9D646F" w14:textId="7975DEDE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5222B8A3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19122C8B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943967A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0F0B92F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539D7EDA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4475B98C" w14:textId="71B9FFE8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735C081F" w14:textId="5EDF3471" w:rsidR="00506B7D" w:rsidRPr="00506B7D" w:rsidRDefault="00506B7D" w:rsidP="00506B7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jedn.robót kolejowych - bistyp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CB08C6B" w14:textId="690E8608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0C07A1CB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1BD68FB6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1153FDFB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5E4336E3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4A6C469B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5C18499C" w14:textId="63D7BD6D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2ACCCC66" w14:textId="730C9BBB" w:rsidR="00506B7D" w:rsidRPr="00506B7D" w:rsidRDefault="00506B7D" w:rsidP="00506B7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jedn.robót remontowych - bistyp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DCA4005" w14:textId="77777777" w:rsidR="00506B7D" w:rsidRPr="007B27ED" w:rsidRDefault="00506B7D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2306C6ED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560A3409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07B111D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6C4C6930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7BF99FA4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6DD7F00" w14:textId="68E40390" w:rsidR="00506B7D" w:rsidRPr="007B27ED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A5E02E8" w14:textId="5651E6FC" w:rsidR="00506B7D" w:rsidRPr="00506B7D" w:rsidRDefault="00506B7D" w:rsidP="00506B7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jedn.robót drogowych - bistyp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3A26B4E" w14:textId="61C0A3F0" w:rsidR="00506B7D" w:rsidRPr="007B27ED" w:rsidRDefault="00506B7D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78FB4DD3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5BE58439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0F0E6031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358CF757" w14:textId="77777777" w:rsidR="00506B7D" w:rsidRPr="007B27ED" w:rsidRDefault="00506B7D" w:rsidP="00506B7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63517758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26E4B05" w14:textId="00B53AAE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4C40BCC8" w14:textId="7AE57A61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mienia i informacji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6A9726CF" w14:textId="7F326AE4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43B8D17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24482B7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7FB7D29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A16AF5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43A5AFFE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475C4389" w14:textId="430421D6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3997AD12" w14:textId="6A265A7A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pracy - atest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AD75E43" w14:textId="77777777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0347F833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7B09776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5373B3C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2E844D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151F6EDC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465D6C7A" w14:textId="3D268167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09176FEC" w14:textId="5855A700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Gospodarowanie odpadami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632D5DEA" w14:textId="07FE1D79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5E78C82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5AA35A7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7D20F9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60AE2DC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1852E3F4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71ECA48B" w14:textId="3CE2E354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1E71524C" w14:textId="773364C2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Prawo i środowisko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C6EF35D" w14:textId="395A64D0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477B3B1C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5D97729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16150240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F04057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6C97E79E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EFFB7D2" w14:textId="03AD3EB1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733BC542" w14:textId="427B5EAB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70B6A3D" w14:textId="77777777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6BF78A5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1282FFD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69D21C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1525F79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35D56008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1A9D8619" w14:textId="41BE2072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282E1D90" w14:textId="168F06EE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C30E4CC" w14:textId="473061C6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4AC6248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2E740E4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554C5A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1030A923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51E76CFE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55D1F536" w14:textId="2890B9D1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72B8FE71" w14:textId="59EF3010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color w:val="000000"/>
                <w:sz w:val="20"/>
                <w:szCs w:val="20"/>
              </w:rPr>
              <w:t>Sieci, inst.urz. Elektroenergetyczne o nap.powyzej 1 kv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E062F7C" w14:textId="77777777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0E587A6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735C401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512C20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BAAC8D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2C1F0340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64D2F68" w14:textId="179912D1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4A20682C" w14:textId="1789A094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Świat nauki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8492D16" w14:textId="1330941C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0A537B50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3FAE692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103F24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F71643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1789E8E9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CCC8398" w14:textId="2DDB6F7E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0CE133CA" w14:textId="753AD62E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Wiadomości elektrotechniczne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68C907E" w14:textId="77E4BA87" w:rsidR="00711D73" w:rsidRDefault="00506B7D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49900FE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36BE305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95127E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7974F93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5ECAFC67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20B8E706" w14:textId="0A5ECB60" w:rsidR="00711D73" w:rsidRDefault="00506B7D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87" w:type="pct"/>
            <w:shd w:val="clear" w:color="auto" w:fill="auto"/>
            <w:vAlign w:val="bottom"/>
          </w:tcPr>
          <w:p w14:paraId="70838361" w14:textId="5464B0EF" w:rsidR="00711D73" w:rsidRDefault="00506B7D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06B7D">
              <w:rPr>
                <w:color w:val="000000"/>
                <w:sz w:val="20"/>
                <w:szCs w:val="20"/>
              </w:rPr>
              <w:t>Inf. O cenach mat. Budowlanych biuletyn- secocenbud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005414E8" w14:textId="77777777" w:rsidR="00711D73" w:rsidRDefault="00711D73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34B2B4B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46CB9F4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0CAB5ED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562EA80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7E76620A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58EDFAFA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06B7D">
              <w:rPr>
                <w:b/>
                <w:color w:val="000000"/>
                <w:sz w:val="20"/>
                <w:szCs w:val="20"/>
              </w:rPr>
              <w:t>II</w:t>
            </w:r>
            <w:r w:rsidRPr="007B27E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19" w:type="pct"/>
            <w:gridSpan w:val="6"/>
            <w:shd w:val="clear" w:color="000000" w:fill="FFFFFF"/>
            <w:vAlign w:val="center"/>
            <w:hideMark/>
          </w:tcPr>
          <w:p w14:paraId="3CC220F0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6E294A" w:rsidRPr="007B27ED" w14:paraId="7B5D32F0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1E9C0515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87" w:type="pct"/>
            <w:shd w:val="clear" w:color="000000" w:fill="FFFFFF"/>
            <w:noWrap/>
            <w:vAlign w:val="bottom"/>
          </w:tcPr>
          <w:p w14:paraId="627BBC63" w14:textId="77777777" w:rsidR="00711D73" w:rsidRPr="007B27ED" w:rsidRDefault="00711D73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FF6FFED" w14:textId="077CB0E2" w:rsidR="00711D73" w:rsidRPr="007B27ED" w:rsidRDefault="00864148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01C4F86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7C7A179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72E851C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5596202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5A5CC4C3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4178242A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7" w:type="pct"/>
            <w:shd w:val="clear" w:color="auto" w:fill="auto"/>
            <w:noWrap/>
            <w:vAlign w:val="bottom"/>
          </w:tcPr>
          <w:p w14:paraId="39102637" w14:textId="126AB80C" w:rsidR="00711D73" w:rsidRPr="007B27ED" w:rsidRDefault="00506B7D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3B96E658" w14:textId="431B4BFA" w:rsidR="00711D73" w:rsidRPr="007B27ED" w:rsidRDefault="00506B7D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14:paraId="270F9A0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14:paraId="1C95EDF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3ED7FA1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7EA350B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294A" w:rsidRPr="007B27ED" w14:paraId="2D670CEB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33F55AE9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87" w:type="pct"/>
            <w:shd w:val="clear" w:color="auto" w:fill="auto"/>
            <w:noWrap/>
            <w:vAlign w:val="bottom"/>
          </w:tcPr>
          <w:p w14:paraId="66AD6FF6" w14:textId="5AEBBDD2" w:rsidR="00711D73" w:rsidRPr="007B27ED" w:rsidRDefault="00506B7D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26AD2FF9" w14:textId="77777777" w:rsidR="00711D73" w:rsidRPr="007B27ED" w:rsidRDefault="00711D73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5D1623B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35662A6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B74BCD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87CF8F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42A232FD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65676544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7" w:type="pct"/>
            <w:shd w:val="clear" w:color="auto" w:fill="auto"/>
            <w:noWrap/>
            <w:vAlign w:val="bottom"/>
          </w:tcPr>
          <w:p w14:paraId="4AA4CFFF" w14:textId="014903C0" w:rsidR="00711D73" w:rsidRPr="007B27ED" w:rsidRDefault="00506B7D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2FCC51DD" w14:textId="04A9C831" w:rsidR="00711D73" w:rsidRPr="007B27ED" w:rsidRDefault="00506B7D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4C6D5829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19DC04AC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8AC03E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6A1F022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3FDD459C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  <w:hideMark/>
          </w:tcPr>
          <w:p w14:paraId="638ADCD0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7" w:type="pct"/>
            <w:shd w:val="clear" w:color="auto" w:fill="auto"/>
            <w:noWrap/>
            <w:vAlign w:val="bottom"/>
          </w:tcPr>
          <w:p w14:paraId="61460DA6" w14:textId="687418E6" w:rsidR="00711D73" w:rsidRPr="007B27ED" w:rsidRDefault="003D1EC0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Aktualizacja</w:t>
            </w:r>
            <w:r w:rsidR="006E294A">
              <w:rPr>
                <w:color w:val="000000"/>
                <w:sz w:val="20"/>
                <w:szCs w:val="20"/>
              </w:rPr>
              <w:t xml:space="preserve"> programu SEKO-PRIX – 5 stanowisk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57867D55" w14:textId="7B44F56D" w:rsidR="00711D73" w:rsidRPr="007B27ED" w:rsidRDefault="006E294A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5D83128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086A870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79CBFEE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21FE9D1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94A" w:rsidRPr="007B27ED" w14:paraId="24181945" w14:textId="77777777" w:rsidTr="006E294A">
        <w:trPr>
          <w:trHeight w:val="300"/>
        </w:trPr>
        <w:tc>
          <w:tcPr>
            <w:tcW w:w="181" w:type="pct"/>
            <w:shd w:val="clear" w:color="000000" w:fill="FFFFFF"/>
            <w:vAlign w:val="center"/>
          </w:tcPr>
          <w:p w14:paraId="3D03721B" w14:textId="1FAF275D" w:rsidR="006E294A" w:rsidRDefault="006E294A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7" w:type="pct"/>
            <w:shd w:val="clear" w:color="auto" w:fill="auto"/>
            <w:noWrap/>
            <w:vAlign w:val="bottom"/>
          </w:tcPr>
          <w:p w14:paraId="483D4BFA" w14:textId="02FDCA63" w:rsidR="006E294A" w:rsidRDefault="006E294A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Zestaw. info. o c. czynników pr. budowlanej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29898F3" w14:textId="45EDB22A" w:rsidR="006E294A" w:rsidRDefault="006E294A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14:paraId="63308807" w14:textId="77777777" w:rsidR="006E294A" w:rsidRPr="007B27ED" w:rsidRDefault="006E294A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14:paraId="57DF6828" w14:textId="77777777" w:rsidR="006E294A" w:rsidRPr="007B27ED" w:rsidRDefault="006E294A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30ABAAC9" w14:textId="77777777" w:rsidR="006E294A" w:rsidRPr="007B27ED" w:rsidRDefault="006E294A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14:paraId="44C3BC35" w14:textId="77777777" w:rsidR="006E294A" w:rsidRPr="007B27ED" w:rsidRDefault="006E294A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285CAD06" w14:textId="77777777" w:rsidTr="006E294A">
        <w:trPr>
          <w:trHeight w:val="300"/>
        </w:trPr>
        <w:tc>
          <w:tcPr>
            <w:tcW w:w="4324" w:type="pct"/>
            <w:gridSpan w:val="6"/>
            <w:shd w:val="clear" w:color="000000" w:fill="FFFFFF"/>
            <w:vAlign w:val="center"/>
            <w:hideMark/>
          </w:tcPr>
          <w:p w14:paraId="418F25E1" w14:textId="77777777" w:rsidR="00711D73" w:rsidRPr="007B27ED" w:rsidRDefault="00711D73" w:rsidP="006E294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14:paraId="2BAD09C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D2AE874" w14:textId="77777777" w:rsidR="00711D73" w:rsidRPr="00711D73" w:rsidRDefault="00711D73" w:rsidP="00711D73">
      <w:pPr>
        <w:tabs>
          <w:tab w:val="left" w:pos="2577"/>
        </w:tabs>
        <w:rPr>
          <w:rFonts w:asciiTheme="minorHAnsi" w:hAnsiTheme="minorHAnsi"/>
          <w:b/>
          <w:i/>
          <w:iCs/>
          <w:sz w:val="20"/>
          <w:szCs w:val="20"/>
        </w:rPr>
      </w:pPr>
    </w:p>
    <w:p w14:paraId="42147B76" w14:textId="77777777" w:rsidR="00711D73" w:rsidRDefault="00711D73">
      <w:pPr>
        <w:spacing w:after="200"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br w:type="page"/>
      </w:r>
    </w:p>
    <w:p w14:paraId="69EFD041" w14:textId="3A35EEBC" w:rsidR="00B253F4" w:rsidRDefault="00711D73" w:rsidP="00B253F4">
      <w:pPr>
        <w:tabs>
          <w:tab w:val="left" w:pos="2577"/>
        </w:tabs>
        <w:spacing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lastRenderedPageBreak/>
        <w:t>Zadanie II</w:t>
      </w:r>
      <w:r w:rsidRPr="00B253F4">
        <w:rPr>
          <w:rFonts w:asciiTheme="minorHAnsi" w:hAnsiTheme="minorHAnsi"/>
          <w:b/>
          <w:i/>
          <w:iCs/>
          <w:sz w:val="20"/>
          <w:szCs w:val="20"/>
        </w:rPr>
        <w:t>:</w:t>
      </w:r>
    </w:p>
    <w:p w14:paraId="7C092BB4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06DE8DBB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22F003CB" w14:textId="77777777" w:rsidR="00711D73" w:rsidRP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963"/>
        <w:gridCol w:w="509"/>
        <w:gridCol w:w="1164"/>
        <w:gridCol w:w="904"/>
        <w:gridCol w:w="1364"/>
        <w:gridCol w:w="1364"/>
      </w:tblGrid>
      <w:tr w:rsidR="00711D73" w:rsidRPr="007B27ED" w14:paraId="35925477" w14:textId="77777777" w:rsidTr="00B83B76">
        <w:trPr>
          <w:trHeight w:val="1260"/>
        </w:trPr>
        <w:tc>
          <w:tcPr>
            <w:tcW w:w="186" w:type="pct"/>
            <w:vMerge w:val="restart"/>
            <w:shd w:val="clear" w:color="000000" w:fill="FFFFFF"/>
            <w:vAlign w:val="center"/>
            <w:hideMark/>
          </w:tcPr>
          <w:p w14:paraId="6CCE59C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58" w:type="pct"/>
            <w:vMerge w:val="restart"/>
            <w:shd w:val="clear" w:color="000000" w:fill="FFFFFF"/>
            <w:vAlign w:val="center"/>
            <w:hideMark/>
          </w:tcPr>
          <w:p w14:paraId="43585CF3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  <w:hideMark/>
          </w:tcPr>
          <w:p w14:paraId="2FF2AEC5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05" w:type="pct"/>
            <w:vMerge w:val="restart"/>
            <w:shd w:val="clear" w:color="000000" w:fill="FFFFFF"/>
            <w:vAlign w:val="center"/>
            <w:hideMark/>
          </w:tcPr>
          <w:p w14:paraId="0C2782E7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70" w:type="pct"/>
            <w:vMerge w:val="restart"/>
            <w:shd w:val="clear" w:color="000000" w:fill="FFFFFF"/>
            <w:vAlign w:val="center"/>
            <w:hideMark/>
          </w:tcPr>
          <w:p w14:paraId="62D58865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34DE788A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55C3048C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711D73" w:rsidRPr="007B27ED" w14:paraId="1270B892" w14:textId="77777777" w:rsidTr="00B83B76">
        <w:trPr>
          <w:trHeight w:val="300"/>
        </w:trPr>
        <w:tc>
          <w:tcPr>
            <w:tcW w:w="186" w:type="pct"/>
            <w:vMerge/>
            <w:vAlign w:val="center"/>
            <w:hideMark/>
          </w:tcPr>
          <w:p w14:paraId="49BF1865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8" w:type="pct"/>
            <w:vMerge/>
            <w:vAlign w:val="center"/>
            <w:hideMark/>
          </w:tcPr>
          <w:p w14:paraId="4317B940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002AAEEF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0085C2C5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268DBF09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26E6785A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72A3D6B4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711D73" w:rsidRPr="007B27ED" w14:paraId="5EF7A434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09657237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13DB4BC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AD5096" w:rsidRPr="007B27ED" w14:paraId="6ADC8571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5D634996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50AF282" w14:textId="0234FF20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ABI expert/ PRESSCOM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0063819" w14:textId="77494946" w:rsidR="00AD5096" w:rsidRPr="007B27ED" w:rsidRDefault="00B83B76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19A2ECE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1A66266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5BDB9C1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12FF654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336FC4AF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28F8328B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4B7C6F3" w14:textId="462C0F85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Aktualności BHP/ Wydawnictwo Wiedza i Praktyka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9584AEB" w14:textId="4C68554B" w:rsidR="00AD5096" w:rsidRPr="007B27ED" w:rsidRDefault="00B83B76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000000" w:fill="FFFFFF"/>
            <w:vAlign w:val="center"/>
            <w:hideMark/>
          </w:tcPr>
          <w:p w14:paraId="3B3EEFC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7880F63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0673594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1235C26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4983EF7F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1D92A31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334719D" w14:textId="235C3132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Analityka/wersja papierowa + postęp elektroniczny /Wydawnictwo Malamut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DF78FBD" w14:textId="12B8F0A4" w:rsidR="00AD5096" w:rsidRPr="007B27ED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D52419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67AB287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C3CBC5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113392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241F7D26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587B7AC" w14:textId="77777777" w:rsidR="00AD5096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229E27D7" w14:textId="22D80769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Atest-Ochrona pracy/Wydawnictwo Sigma-Not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86B1B3B" w14:textId="0D38F46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30005BC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8CDEE1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F33811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5EBDA3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4965082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710D65F" w14:textId="77777777" w:rsidR="00AD5096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BFCE3DD" w14:textId="54A0FC1E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Auto Elektro/ miesięcznik dla warsztatów branży samochodowej/ Wydawnictwo AutoElektro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FBE5798" w14:textId="04B621C5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43358E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0E68B5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77C078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C3ABDF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9A918A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59B6DFC" w14:textId="77777777" w:rsidR="00AD5096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6D71F75" w14:textId="3EF4F4D9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Auto Moto Serwis/ miesięcznik/Wydawnictwo Expert Media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5DEAD37" w14:textId="697138F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AA7C51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13FC57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6881B9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E98094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4ADB2FFF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37237E0F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7A7D28C" w14:textId="5661FC87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BHP Organizacja Bezpiecznej Pracy/ Wydawnictwo C.H.BECK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C45418B" w14:textId="5AA2D2E1" w:rsidR="00AD5096" w:rsidRPr="007B27ED" w:rsidRDefault="00B83B76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77F02E8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5437259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62A95B8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1629562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30D5FD0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55CD1FF4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94FB712" w14:textId="08219CC4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Controling i Rachunkowość Zarządcza/ Wydawnictwo INFOR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22F08CD" w14:textId="7A4F5443" w:rsidR="00AD5096" w:rsidRPr="007B27ED" w:rsidRDefault="00B83B76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2171837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1ACCD0F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3E791C5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474157E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2EB5EF10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1C58D3A8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6BC8CE8" w14:textId="0C87B6E4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Dozór Techniczny/Wydawnictwo SIGMA-NOT wydanie podstawowe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764E96" w14:textId="48C36C25" w:rsidR="00AD5096" w:rsidRPr="007B27ED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07B1B413" w14:textId="77777777" w:rsidR="00AD5096" w:rsidRPr="007B27ED" w:rsidRDefault="00AD5096" w:rsidP="00AD5096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4755FFBD" w14:textId="77777777" w:rsidR="00AD5096" w:rsidRPr="007B27ED" w:rsidRDefault="00AD5096" w:rsidP="00AD5096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4940D066" w14:textId="77777777" w:rsidR="00AD5096" w:rsidRPr="007B27ED" w:rsidRDefault="00AD5096" w:rsidP="00AD5096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5687B19E" w14:textId="77777777" w:rsidR="00AD5096" w:rsidRPr="007B27ED" w:rsidRDefault="00AD5096" w:rsidP="00AD5096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D5096" w:rsidRPr="007B27ED" w14:paraId="4909D54F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168C9A9" w14:textId="16F949B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2C0D1430" w14:textId="1C354FEA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elektro.info/Grupa MEDIUM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CCC4D55" w14:textId="5AF9AA0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4BF775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051B19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91798E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952D03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7F5FEE92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949104E" w14:textId="776639A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23033EFA" w14:textId="44477E61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Energetyka cieplna i zawodowa/ Wydawnictwo BMP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93D0F7" w14:textId="52522531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7C46CE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65926CD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D67A57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C449DA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70929080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1E504303" w14:textId="4A4D98FD" w:rsidR="00AD5096" w:rsidRPr="007B27ED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8279A31" w14:textId="05C815D3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Energetyka/ Oficyna wydawnicza Energia, COSiW SEP*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25303F1" w14:textId="098BDA99" w:rsidR="00AD5096" w:rsidRPr="007B27ED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75CB32F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0F6EA4F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22BB67F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0A90D04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785F7E8D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2FAA48AF" w14:textId="7D9C552F" w:rsidR="00AD5096" w:rsidRPr="007B27ED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2B33FC3" w14:textId="464CAE45" w:rsidR="00AD5096" w:rsidRPr="007B27ED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Informator  o cenach materiałów elektrycznych IME/ Wydawca Wolter Kluwer /Bistyp/SECOCENBUD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1A1DBAE" w14:textId="370EDB80" w:rsidR="00AD5096" w:rsidRPr="007B27ED" w:rsidRDefault="00B83B76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597572C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09C0606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344041A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2022F6B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557FA87B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286F0A5" w14:textId="2941F36F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DCAA284" w14:textId="06C66171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Informator  o cenach materiałów instalacyjnych  IMI/Wydawca Wolter Kluwer /Bistyp/SECOCENBUD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1C95AC1" w14:textId="7D89E31E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4AB5C7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D06ACC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41F119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6F238F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6999C9D2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D6F473C" w14:textId="24123CE6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10C8663" w14:textId="0394CD66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Informator o cenach materiałów budowlanych IMB/ Wydawca Wolter Kluwer /Bistyp/SECOCENBUD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88C69A4" w14:textId="37CDE125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DBDA51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F72A45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C1780B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CB2920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4279B99D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BE07A0B" w14:textId="2EEEBDBF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DB6E264" w14:textId="7E986F02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Informator o stawkach robocizny kosztorysowej oraz cenach pracy sprzętu budowlanego IRS/Wydawca Wolter Kluwer /Bistyp/SECOCENBUD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C1813D5" w14:textId="3A980C7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72BDB5C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2F4A18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DE5EEC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906BC7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0A969FE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2D28A56" w14:textId="0C99A12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211D7F6" w14:textId="38E79F55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INPE-miesięcznik Stowarzyszenia Elektryków Polskich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196E697" w14:textId="6FE958F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518E9D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7CF1B9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F635FA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25A638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1BB5FA1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E540C58" w14:textId="6F4643EF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96A41FE" w14:textId="28D8403E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Katalog cen jednostkowych robót i obiektów DROGOWYCH/Wydawca Wolter Kluwer /Bistyp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C7285B1" w14:textId="1EDB7121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07F97A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59EA2FB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835935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A614C5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A3CDE3A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C508725" w14:textId="596ED09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85D603F" w14:textId="0B25657D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Katalog cen jednostkowych robót i obiektów INWESTYCYJNYCH  / Wydawca Wolter Kluwer /Bistyp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1422782" w14:textId="0D3C8E7F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31F258C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945A19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F55E88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DC5D9A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73F52A8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C260DC4" w14:textId="7065B5EC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AEB08F9" w14:textId="34B33385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Katalog cen jednostkowych robót i obiektów REMONTOWYCH / Wydawca Wolter Kluwer /Bistyp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5C3FA18" w14:textId="1B4C4947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A5E490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E256BD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CA7C59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B5416A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0F73DCC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F6D698B" w14:textId="537CD40C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376AD92" w14:textId="59CC3741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Kierowca w firmie / Wydawnictwo Wiedza i Praktyka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AED9D18" w14:textId="3E077699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8B0808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63EA61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C766FF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6B10AC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C35E7E2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80A9C38" w14:textId="08DF17B8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A17D368" w14:textId="0A708C76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Kodeks Pracy w Praktyce/ Wydawnictwo GCP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F16060F" w14:textId="3CDC67E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AF36004" w14:textId="40F7F7BA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5B748E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373A7E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6FCD2F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8CBD71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B0D8BA4" w14:textId="159FD73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21B2D172" w14:textId="1AC94829" w:rsidR="00AD5096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Laboratoria, Aparatura, Badania/ Wydawca LAB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419C519" w14:textId="19B9F71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BAB433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43FA8B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937823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18B51C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3D6BDABE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F076ADF" w14:textId="239B9FD8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A9B9FF6" w14:textId="36E216B3" w:rsidR="00AD5096" w:rsidRPr="00F3630F" w:rsidRDefault="00AD5096" w:rsidP="00AD509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Magazyn Coaching/Burda Publishing Polska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F548DFD" w14:textId="03E24307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9D7F2D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5C8CB47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CF5260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3C1D09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826C6DA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16FFD88" w14:textId="08881016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05DFBC9" w14:textId="1A8DA7A6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Nowa Energia/ Wydawnictwo ,,Nowa Energia”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0911C65" w14:textId="7B9B1310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9FB33D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500C7B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9F9FCE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66768A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19F1AEC2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9F00FAE" w14:textId="261B8259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9964B5F" w14:textId="47653DE2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NP. Magazyn Gospodarczy Nowy Przemysł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5D64817" w14:textId="1BC9011E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898664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997CBE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F75C27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3B24AE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68F5E499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9462F97" w14:textId="7DE0009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49C65C1" w14:textId="1203D1E2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Ochrona danych osobowych/Wydawnictwo Wiedza i Praktyka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EF89C44" w14:textId="2BC2B330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28FBFE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5FC2140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386335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E6CA4A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4772BB10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99489AC" w14:textId="293D67E0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27254B0" w14:textId="37978938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Ochrona Przeciwpożarowa z bieżącą aktualizacją i komentarzem/ Tarbonus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727CF89" w14:textId="1569B32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D518E5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CCD813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2E2A88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C68B19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23D29B55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81B14E9" w14:textId="687B4E2E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1FDE8F1" w14:textId="4B77F313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Ochrona przeciwpożarowa/ SIiTP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4DE252A" w14:textId="142B872A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9449E43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87860A9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D20F197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3E0D831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63FF388C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19DC2F3" w14:textId="6A4A17DB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C4CD185" w14:textId="53B4EF8D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Organizacja i kierowanie/Kwartalnik -  Oficyna Wydawnicza SGH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A0ED514" w14:textId="64ED0DB4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6111A30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9266693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139E5A7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52BFFBF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63EE14AE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1293DDB" w14:textId="0D5D5559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636E316" w14:textId="5F56D148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FORMAT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2B28560" w14:textId="75339C1D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5B3B188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9AE796A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574842A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1FF22FC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15EDD7DD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9BFE411" w14:textId="540559EE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19D4C12" w14:textId="5AE1F0BC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Problemy Jakości/ SIGMA 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A7C3DF6" w14:textId="57F8E9B0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B61BDAA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5FB5FE8B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3F307E4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D829728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08446AD0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07EF65A" w14:textId="022B2326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1BDB5F6" w14:textId="28DD3AA2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elektrotechniczny/ Wydawnictwo Sigma-Not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5FA5AFB" w14:textId="15EA8E88" w:rsidR="00B83B76" w:rsidRDefault="003F4617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0814D5D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B81D523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EDA45DB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6B6A77E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5B8B09D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3C25F77" w14:textId="596B8CEF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2D53106" w14:textId="4A1F26A0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pożarniczy/ KGPSP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7C67006" w14:textId="79963B7A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32C45C8A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21EE31D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5FBA63A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224DEFC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B76" w:rsidRPr="007B27ED" w14:paraId="39535BA3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00561F7" w14:textId="4857FB34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98BF793" w14:textId="2819B6CC" w:rsidR="00B83B76" w:rsidRDefault="00B83B76" w:rsidP="00B83B7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techniczny/Wydawca Sigma 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9A5C11C" w14:textId="1374B5E1" w:rsidR="00B83B76" w:rsidRDefault="00B83B76" w:rsidP="00B83B7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6EE166E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6DF49D6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F206259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869AE5F" w14:textId="77777777" w:rsidR="00B83B76" w:rsidRPr="007B27ED" w:rsidRDefault="00B83B76" w:rsidP="00B83B7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4C79639C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CD9E1FA" w14:textId="33900DA7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DBEE9B2" w14:textId="2948106A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Serwis Prawno Pracowniczy/ INFOR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0181C25" w14:textId="688C036C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77FC800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CC9269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BD9A38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764435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5C9C850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7EF382D" w14:textId="556D0317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F4B14C0" w14:textId="4CAA75DE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Skuteczne ratownictwo/ Verlag Dashofer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E67F3FF" w14:textId="7F1D60F6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5086D3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F524F7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3C041F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1AF1BC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43C7893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91653D2" w14:textId="56B096C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89A5FF3" w14:textId="4278AACD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Strażak/ ZOSPRP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55FE41D" w14:textId="32E2F4B5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3ABF098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4DDD1D1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6B2CDA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48883F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6249C3F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3585ABA" w14:textId="3DE89530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F9D8DBA" w14:textId="0F148483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Wiadomości elektrotechniczne/Wydawnictwo Sigma-Not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A52F195" w14:textId="5A9186AE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B0AD93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A3CD98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B718D6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E4B345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660ACBF4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58AC2CD" w14:textId="379B39D7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76008DD" w14:textId="1A0A6BF8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Zamówienia publiczne w praktyce/ </w:t>
            </w:r>
            <w:r w:rsidR="00F75525" w:rsidRPr="00F75525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color w:val="000000"/>
                <w:sz w:val="18"/>
                <w:szCs w:val="18"/>
              </w:rPr>
              <w:t>.pl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A40F0AF" w14:textId="5EDA04FE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85E40B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2E58FD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BCBD90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652156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7590DE6D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73F45CD" w14:textId="0CC137A8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165B478" w14:textId="3BF8D778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Rzeczpospolita Plus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5C9481F" w14:textId="2A912E95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5E08FA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2F3AA9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8E47A8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03CBFA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231A4493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034F85B" w14:textId="7EC2BD1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B289892" w14:textId="546EDE99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Gazeta Prawna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F71E6E3" w14:textId="32905E7C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7FB3881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5792E2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4ED615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1BD380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18EEE487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FDD145E" w14:textId="12643CC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F635D5A" w14:textId="5FCFC9F2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Monitor zamówień publicznych/ Forum </w:t>
            </w:r>
            <w:r w:rsidR="00F75525" w:rsidRPr="00F75525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color w:val="000000"/>
                <w:sz w:val="18"/>
                <w:szCs w:val="18"/>
              </w:rPr>
              <w:t xml:space="preserve">ch i wykonawców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200FB44" w14:textId="5789AB9C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AB45B0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6415418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E7EFEE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904D1B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14C8E40E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918AA74" w14:textId="165A2725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72501069" w14:textId="10CBD50D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Aktualności Ochrony Środowiska/ Wydawnictwo Wiedza i  Praktyka sp. z o.o.                        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492780C" w14:textId="338030F6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214070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555F5B6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6419A6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DCCCC5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55437306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BD42228" w14:textId="1C7FE12E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42F1AD9" w14:textId="76B91582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Inżynieria i utrzymnie ruchu / Trade media International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E25A0CB" w14:textId="52737109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4965AC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7260FC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A387D6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42F4A5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4AC8646E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7A0866C" w14:textId="0CE07BE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4519D87" w14:textId="357B0880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Chemia przemysłowa / BMP sp. z o.o.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A14F1AD" w14:textId="4CD6AC28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2088451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6CED1D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754896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127468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87B0F76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4C1B831" w14:textId="46FCA158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6C3D651" w14:textId="4C01DC1C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Spawalnictwa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201A2D6" w14:textId="4C409EE8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43D0DB8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E82F0E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060E1D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FC44AE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9F4447C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40CDF88" w14:textId="421FDC8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2CE8510E" w14:textId="7E65EE31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Biuletyn Instytutu Spawalnictwa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77A483F" w14:textId="1F8F8645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93281A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1A4218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0A6432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56B219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2372BD7D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E62635B" w14:textId="5136BCFF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F8A935E" w14:textId="276FCDB5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Control Engineering Polska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24459FD" w14:textId="77B51022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33CF46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4792E2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7EC1EA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860C50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3E01B6A8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3EF280A" w14:textId="7FA12229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8DFAFCC" w14:textId="565C40F7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Elektroinstalator/Wydawnictwo Sigma-Not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867E660" w14:textId="02684690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4FDAC5F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62CA7487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BE54BD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69B470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7ABA35AC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62C92B76" w14:textId="5A2F381A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A95454D" w14:textId="2C3532B3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Echo dnia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B908958" w14:textId="0339ECA2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2F1BDC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6F0B2A3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A5FDB39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A69DFC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2D6C490B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BADC8D2" w14:textId="212D77A9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54FE1ADF" w14:textId="0FE6D73F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Gazeta Polska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359BD25" w14:textId="07BB6B95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4BA100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4104CED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0806EE3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A2AF7A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102703A5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E03B0CD" w14:textId="761A5DC2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4EA28F20" w14:textId="25DC33AD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sieci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D59929E" w14:textId="41E0B00A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05AA8F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111D9D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4DEBE1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030187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66514078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D9995C5" w14:textId="2E0CB6D5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0813A4AD" w14:textId="0BB738A3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Wodna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4A128EE" w14:textId="54063222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5AC397B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1B2609D0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D533A25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CEA5F28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070E21C1" w14:textId="77777777" w:rsidTr="003F4617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6232B9C" w14:textId="6E0D40D3" w:rsidR="00AD5096" w:rsidRDefault="00B83B7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E4CEEB8" w14:textId="0F046EF4" w:rsidR="00AD5096" w:rsidRDefault="00AD5096" w:rsidP="00AD5096">
            <w:pP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Nowa geodezja w praktyce - miesięcznik /Wiedza i Praktyka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86EC3AB" w14:textId="1D1FE8CD" w:rsidR="00AD5096" w:rsidRDefault="003F4617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C551AC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7F17C8C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643AD1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D537DCD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5B91FF61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6DB3731A" w14:textId="0628C79D" w:rsidR="00711D73" w:rsidRPr="007B27ED" w:rsidRDefault="00B83B76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1853A29C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711D73" w:rsidRPr="007B27ED" w14:paraId="583C9257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0AFF1BBC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8" w:type="pct"/>
            <w:shd w:val="clear" w:color="000000" w:fill="FFFFFF"/>
            <w:noWrap/>
            <w:vAlign w:val="bottom"/>
          </w:tcPr>
          <w:p w14:paraId="77D7B98F" w14:textId="77777777" w:rsidR="00711D73" w:rsidRPr="007B27ED" w:rsidRDefault="00711D73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29F6A0FB" w14:textId="4D6F38ED" w:rsidR="00711D73" w:rsidRPr="007B27ED" w:rsidRDefault="003F4617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758A84B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5E13326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2181A16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051A2CFD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1D73" w:rsidRPr="007B27ED" w14:paraId="6BE162B0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26C708CC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noWrap/>
            <w:vAlign w:val="bottom"/>
          </w:tcPr>
          <w:p w14:paraId="3CA930E2" w14:textId="49E92547" w:rsidR="00711D73" w:rsidRPr="007B27ED" w:rsidRDefault="00AD5096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Echo dnia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1C51F79" w14:textId="5B2FA20F" w:rsidR="00711D73" w:rsidRPr="007B27ED" w:rsidRDefault="003F4617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000000" w:fill="FFFFFF"/>
            <w:noWrap/>
            <w:vAlign w:val="center"/>
            <w:hideMark/>
          </w:tcPr>
          <w:p w14:paraId="425548D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000000" w:fill="FFFFFF"/>
            <w:noWrap/>
            <w:vAlign w:val="center"/>
            <w:hideMark/>
          </w:tcPr>
          <w:p w14:paraId="5CD81873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692EE46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46FCD0C1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96" w:rsidRPr="007B27ED" w14:paraId="06189CB7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4093ED54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8" w:type="pct"/>
            <w:shd w:val="clear" w:color="auto" w:fill="auto"/>
            <w:noWrap/>
          </w:tcPr>
          <w:p w14:paraId="06047EDE" w14:textId="4EB3A2AE" w:rsidR="00AD5096" w:rsidRPr="00AD5096" w:rsidRDefault="00AD5096" w:rsidP="00AD5096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Gazeta Polska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583CBD5" w14:textId="1AAD4E09" w:rsidR="00AD5096" w:rsidRPr="007B27ED" w:rsidRDefault="003F4617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C2FABA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BD8261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E392734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1A1C53E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5096" w:rsidRPr="007B27ED" w14:paraId="1D8CF881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7940CD01" w14:textId="77777777" w:rsidR="00AD5096" w:rsidRPr="007B27ED" w:rsidRDefault="00AD5096" w:rsidP="00AD50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pct"/>
            <w:shd w:val="clear" w:color="auto" w:fill="auto"/>
            <w:noWrap/>
          </w:tcPr>
          <w:p w14:paraId="460585DD" w14:textId="472FB207" w:rsidR="00AD5096" w:rsidRPr="00AD5096" w:rsidRDefault="00AD5096" w:rsidP="00AD5096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D5096">
              <w:rPr>
                <w:sz w:val="20"/>
              </w:rPr>
              <w:t>Gazeta Polska Codziennie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CED5BB4" w14:textId="58505665" w:rsidR="00AD5096" w:rsidRPr="007B27ED" w:rsidRDefault="003F4617" w:rsidP="00AD5096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18E4023A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E362BE1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F3E5B82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6498556" w14:textId="77777777" w:rsidR="00AD5096" w:rsidRPr="007B27ED" w:rsidRDefault="00AD5096" w:rsidP="00AD50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12B92210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4426328C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58" w:type="pct"/>
            <w:shd w:val="clear" w:color="auto" w:fill="auto"/>
            <w:noWrap/>
            <w:vAlign w:val="bottom"/>
          </w:tcPr>
          <w:p w14:paraId="086DFBDB" w14:textId="0E0FB235" w:rsidR="00711D73" w:rsidRPr="007B27ED" w:rsidRDefault="00AD5096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Higiena i bezpieczeństwo pracy w laboratorium 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E63AF9C" w14:textId="1C474C80" w:rsidR="00711D73" w:rsidRPr="007B27ED" w:rsidRDefault="003F4617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154F692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43842577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F9E2BA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1FEB02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3857438B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635C7B61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pct"/>
            <w:shd w:val="clear" w:color="auto" w:fill="auto"/>
            <w:noWrap/>
            <w:vAlign w:val="bottom"/>
          </w:tcPr>
          <w:p w14:paraId="6DF62196" w14:textId="78B93B40" w:rsidR="00711D73" w:rsidRPr="007B27ED" w:rsidRDefault="00B83B76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PPCHEM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673602B" w14:textId="5C8C9D96" w:rsidR="00711D73" w:rsidRPr="007B27ED" w:rsidRDefault="003F4617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633D2204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B4EEFD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E53AC4C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B05CB5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596B0F9A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06C6EB0A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pct"/>
            <w:shd w:val="clear" w:color="auto" w:fill="auto"/>
            <w:noWrap/>
            <w:vAlign w:val="bottom"/>
          </w:tcPr>
          <w:p w14:paraId="1833934F" w14:textId="0EA9934D" w:rsidR="00711D73" w:rsidRPr="007B27ED" w:rsidRDefault="00B83B76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 Plus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0DA70BC7" w14:textId="052FED70" w:rsidR="00711D73" w:rsidRPr="007B27ED" w:rsidRDefault="003F4617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5C7B8F1B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B2DF96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DC55175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5D2F76F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70DCABC9" w14:textId="77777777" w:rsidTr="00B83B76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7B425C36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pct"/>
            <w:shd w:val="clear" w:color="auto" w:fill="auto"/>
            <w:noWrap/>
            <w:vAlign w:val="bottom"/>
          </w:tcPr>
          <w:p w14:paraId="3BD87895" w14:textId="5D22079C" w:rsidR="00711D73" w:rsidRPr="007B27ED" w:rsidRDefault="00B83B76" w:rsidP="006E294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83B76">
              <w:rPr>
                <w:color w:val="000000"/>
                <w:sz w:val="20"/>
                <w:szCs w:val="20"/>
              </w:rPr>
              <w:t>Ha</w:t>
            </w:r>
            <w:r>
              <w:rPr>
                <w:color w:val="000000"/>
                <w:sz w:val="20"/>
                <w:szCs w:val="20"/>
              </w:rPr>
              <w:t>kin9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A96B46E" w14:textId="01DBB700" w:rsidR="00711D73" w:rsidRPr="007B27ED" w:rsidRDefault="003F4617" w:rsidP="006E294A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000000" w:fill="FFFFFF"/>
            <w:noWrap/>
            <w:vAlign w:val="center"/>
          </w:tcPr>
          <w:p w14:paraId="0294EB08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26094A2E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D6F8A00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B0DF0D3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497251D2" w14:textId="77777777" w:rsidTr="00B83B76">
        <w:trPr>
          <w:trHeight w:val="300"/>
        </w:trPr>
        <w:tc>
          <w:tcPr>
            <w:tcW w:w="4292" w:type="pct"/>
            <w:gridSpan w:val="6"/>
            <w:shd w:val="clear" w:color="000000" w:fill="FFFFFF"/>
            <w:vAlign w:val="center"/>
            <w:hideMark/>
          </w:tcPr>
          <w:p w14:paraId="43FB82DA" w14:textId="77777777" w:rsidR="00711D73" w:rsidRPr="007B27ED" w:rsidRDefault="00711D73" w:rsidP="006E294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08" w:type="pct"/>
            <w:shd w:val="clear" w:color="000000" w:fill="FFFFFF"/>
            <w:noWrap/>
            <w:vAlign w:val="center"/>
            <w:hideMark/>
          </w:tcPr>
          <w:p w14:paraId="22D7BCCA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E8AAAAB" w14:textId="77777777" w:rsidR="00711D73" w:rsidRDefault="00711D73" w:rsidP="00B253F4">
      <w:pPr>
        <w:tabs>
          <w:tab w:val="left" w:pos="2577"/>
        </w:tabs>
        <w:spacing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</w:p>
    <w:p w14:paraId="2F58CB41" w14:textId="77777777" w:rsidR="00711D73" w:rsidRDefault="00711D73">
      <w:pPr>
        <w:spacing w:after="200"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br w:type="page"/>
      </w:r>
    </w:p>
    <w:p w14:paraId="08440E03" w14:textId="21BECA04" w:rsidR="00B253F4" w:rsidRDefault="00711D73" w:rsidP="00B253F4">
      <w:pPr>
        <w:tabs>
          <w:tab w:val="left" w:pos="2577"/>
        </w:tabs>
        <w:spacing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lastRenderedPageBreak/>
        <w:t>Zadanie</w:t>
      </w:r>
      <w:r w:rsidR="00B253F4" w:rsidRPr="00B253F4">
        <w:rPr>
          <w:rFonts w:asciiTheme="minorHAnsi" w:hAnsiTheme="minorHAnsi"/>
          <w:b/>
          <w:i/>
          <w:iCs/>
          <w:sz w:val="20"/>
          <w:szCs w:val="20"/>
        </w:rPr>
        <w:t xml:space="preserve"> III:</w:t>
      </w:r>
    </w:p>
    <w:p w14:paraId="44962F15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5099171D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64970B31" w14:textId="606FA4FF" w:rsidR="00711D73" w:rsidRP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912"/>
        <w:gridCol w:w="512"/>
        <w:gridCol w:w="1174"/>
        <w:gridCol w:w="913"/>
        <w:gridCol w:w="1379"/>
        <w:gridCol w:w="1375"/>
      </w:tblGrid>
      <w:tr w:rsidR="0066164B" w:rsidRPr="007B27ED" w14:paraId="7FFF5DB6" w14:textId="77777777" w:rsidTr="00F3630F">
        <w:trPr>
          <w:trHeight w:val="1260"/>
        </w:trPr>
        <w:tc>
          <w:tcPr>
            <w:tcW w:w="188" w:type="pct"/>
            <w:vMerge w:val="restart"/>
            <w:shd w:val="clear" w:color="000000" w:fill="FFFFFF"/>
            <w:vAlign w:val="center"/>
            <w:hideMark/>
          </w:tcPr>
          <w:p w14:paraId="1F55C15C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  <w:hideMark/>
          </w:tcPr>
          <w:p w14:paraId="37E7BAF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4FFB853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10" w:type="pct"/>
            <w:vMerge w:val="restart"/>
            <w:shd w:val="clear" w:color="000000" w:fill="FFFFFF"/>
            <w:vAlign w:val="center"/>
            <w:hideMark/>
          </w:tcPr>
          <w:p w14:paraId="7F319A3D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74" w:type="pct"/>
            <w:vMerge w:val="restart"/>
            <w:shd w:val="clear" w:color="000000" w:fill="FFFFFF"/>
            <w:vAlign w:val="center"/>
            <w:hideMark/>
          </w:tcPr>
          <w:p w14:paraId="2CF71684" w14:textId="41D8E070" w:rsidR="0066164B" w:rsidRPr="007B27ED" w:rsidRDefault="00B3466D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1E277F4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6C4A788B" w14:textId="784E399F" w:rsidR="0066164B" w:rsidRPr="007B27ED" w:rsidRDefault="00B3466D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66164B" w:rsidRPr="007B27ED" w14:paraId="191354CB" w14:textId="77777777" w:rsidTr="00F3630F">
        <w:trPr>
          <w:trHeight w:val="300"/>
        </w:trPr>
        <w:tc>
          <w:tcPr>
            <w:tcW w:w="188" w:type="pct"/>
            <w:vMerge/>
            <w:vAlign w:val="center"/>
            <w:hideMark/>
          </w:tcPr>
          <w:p w14:paraId="02BAFAA5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32" w:type="pct"/>
            <w:vMerge/>
            <w:vAlign w:val="center"/>
            <w:hideMark/>
          </w:tcPr>
          <w:p w14:paraId="5A2E323A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3949D44F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6062A121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14:paraId="42CC654D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36570D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44AF6DC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66164B" w:rsidRPr="007B27ED" w14:paraId="25E39FA5" w14:textId="77777777" w:rsidTr="00D73EF2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5A8BFFF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2" w:type="pct"/>
            <w:gridSpan w:val="6"/>
            <w:shd w:val="clear" w:color="000000" w:fill="FFFFFF"/>
            <w:vAlign w:val="center"/>
            <w:hideMark/>
          </w:tcPr>
          <w:p w14:paraId="05DA61B9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7B27ED" w:rsidRPr="007B27ED" w14:paraId="54DC97B2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8704194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75908CED" w14:textId="2530ABA9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57B48D9" w14:textId="7C1EB9D6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5A6844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02D4A4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48809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51DE367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488F8049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DB47C67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015551D" w14:textId="573625D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Business Review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D6ED6E8" w14:textId="41CC42D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303763E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14:paraId="5800E31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515F14E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5D71D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3EF2" w:rsidRPr="007B27ED" w14:paraId="42375F5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3560FCC" w14:textId="23FA0857" w:rsidR="00D73EF2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7A8EF22" w14:textId="3CCA9CF0" w:rsidR="00D73EF2" w:rsidRPr="007B27ED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Newsweek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6EAC605" w14:textId="31142CE1" w:rsidR="00D73EF2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7BB590C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9541A24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A7BCFC9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ADF43C2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3EF2" w:rsidRPr="007B27ED" w14:paraId="6F239AF6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07FA7CFE" w14:textId="5F9AD111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F99DA17" w14:textId="3760C1A3" w:rsidR="00D73EF2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C507893" w14:textId="66193A61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62E7F88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70DF8654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A314385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EF81AA8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3EF2" w:rsidRPr="007B27ED" w14:paraId="75325BB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779173AF" w14:textId="4C540C70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20FE97A" w14:textId="23E3981C" w:rsidR="00D73EF2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Wyborcza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77CAC2F" w14:textId="17F679E3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4E6701F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7768486C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6AF5E67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40C58955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3EF2" w:rsidRPr="007B27ED" w14:paraId="0A8316F8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DE5E0CF" w14:textId="158BEE5C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6EE3D52" w14:textId="400BCE74" w:rsidR="00D73EF2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Głos Wielkopolski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CB31747" w14:textId="369A8780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D90EA3D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B771248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2053231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C635A10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5BFD31CE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74DE5BB9" w14:textId="5E011A43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171CA83" w14:textId="65AEEBF6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572B245" w14:textId="47062AE5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C2DE12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7225D3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C5F09F4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50DC2F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1F9D24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B6C8EE5" w14:textId="14AF603A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EB29F9D" w14:textId="029F30F6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15A21B43" w14:textId="52A8732C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6FC88E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211D865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4B6E7A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77E1F92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40BD58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EDC376E" w14:textId="5C597036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147707F" w14:textId="1A95BEA5" w:rsidR="007B27ED" w:rsidRPr="007B27ED" w:rsidRDefault="00D73EF2" w:rsidP="00D73EF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CB38370" w14:textId="235752FA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DC64E9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BC17D5F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8F39E2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4506DC5D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D73EF2" w:rsidRPr="007B27ED" w14:paraId="657045C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F13F7D2" w14:textId="4887E13C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C16F06E" w14:textId="0AABD03F" w:rsidR="00D73EF2" w:rsidRDefault="00D73EF2" w:rsidP="00D73EF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Wprost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77128E30" w14:textId="1657436C" w:rsidR="00D73EF2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DE5CCAA" w14:textId="77777777" w:rsidR="00D73EF2" w:rsidRPr="007B27ED" w:rsidRDefault="00D73EF2" w:rsidP="007B27ED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3E947BD" w14:textId="77777777" w:rsidR="00D73EF2" w:rsidRPr="007B27ED" w:rsidRDefault="00D73EF2" w:rsidP="007B27ED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771D70D" w14:textId="77777777" w:rsidR="00D73EF2" w:rsidRPr="007B27ED" w:rsidRDefault="00D73EF2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6554132B" w14:textId="77777777" w:rsidR="00D73EF2" w:rsidRPr="007B27ED" w:rsidRDefault="00D73EF2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B27ED" w:rsidRPr="007B27ED" w14:paraId="1B9513A2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5AC9F7A" w14:textId="3E17A91B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A6EE23C" w14:textId="3ADEC875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AEA0C9C" w14:textId="35FBE135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FF29D5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98A85A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235D48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0626DA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3EF2" w:rsidRPr="007B27ED" w14:paraId="7F2AA849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0767277" w14:textId="6F2B0960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B11FB79" w14:textId="2B599FD8" w:rsidR="00D73EF2" w:rsidRPr="007B27ED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Energetyka Cieplna i Zawodowa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BE92C4B" w14:textId="600AE8A6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B552331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C340902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34A7575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4A88DA47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3EF2" w:rsidRPr="007B27ED" w14:paraId="1A78C791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5FE71D2D" w14:textId="41385C14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057392A" w14:textId="5EE59059" w:rsidR="00D73EF2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D38D6B9" w14:textId="204D8681" w:rsidR="00D73EF2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8926893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3C2A27F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CE0CCD6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171EFA66" w14:textId="77777777" w:rsidR="00D73EF2" w:rsidRPr="007B27ED" w:rsidRDefault="00D73EF2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2121868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11EF782" w14:textId="4489D5FA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C09FEE8" w14:textId="52A0E802" w:rsidR="007B27ED" w:rsidRPr="007B27ED" w:rsidRDefault="00D73EF2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Wiadomości Elektrotechniczme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684EB78" w14:textId="54AF4D62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449FE4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15AC158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5C19C1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F8D772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2EF6CA6F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E330E69" w14:textId="7CF96314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7BCA76A" w14:textId="610391FE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B6F5C1C" w14:textId="52262C02" w:rsidR="007B27ED" w:rsidRPr="007B27ED" w:rsidRDefault="00D73EF2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A2D666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4ABE5B2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3BBC9E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563E4C0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CE8BA63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CC0D8C5" w14:textId="0934ACF2" w:rsidR="007B27ED" w:rsidRPr="007B27ED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D48CC3E" w14:textId="0046FFBC" w:rsidR="007B27ED" w:rsidRPr="007B27ED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 Media Manager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CD035BA" w14:textId="7B7E8345" w:rsidR="007B27ED" w:rsidRPr="007B27ED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AA9D3D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03002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CD9A89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526CF3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6EE0055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67434B65" w14:textId="742AFDDA" w:rsidR="007B27ED" w:rsidRPr="007B27ED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BB03CF5" w14:textId="138EA54D" w:rsidR="007B27ED" w:rsidRPr="007B27ED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Marketing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31F3F9F" w14:textId="08A9BAB2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0D88E9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3EE2991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6189CD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4944C90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791FB5B8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33A2D4E" w14:textId="1E5CAF1D" w:rsidR="007B27ED" w:rsidRPr="007B27ED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9E8DA7D" w14:textId="3F7C1314" w:rsidR="007B27ED" w:rsidRPr="007B27ED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5129605" w14:textId="61798334" w:rsidR="007B27ED" w:rsidRPr="007B27ED" w:rsidRDefault="00F3630F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51228E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4B77BF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E1B4AA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180B008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630F" w:rsidRPr="007B27ED" w14:paraId="5929077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0E84AF9A" w14:textId="18E1D059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3515016" w14:textId="2CF159D4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17A04C1" w14:textId="363F0B39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11532C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54923BB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1EC7BF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85BE9E6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2A33FBC8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12C63F6" w14:textId="2DFE8F04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F03BDDD" w14:textId="3CBED611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2D97BDE6" w14:textId="74D408EA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15CE8A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455850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FDCAF16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035C785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2CB1A7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7881D33D" w14:textId="3459CEAB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791BC01" w14:textId="32E727EC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1CE63B1F" w14:textId="222EE2BA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776D60C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4FE76A2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119EA6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A41A104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3BA0E5A8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3009D086" w14:textId="56A45D33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391821F" w14:textId="372BA80D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Marketer+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0397FC9" w14:textId="3A385B78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8E7EF0D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4CAA5EF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D4C8C60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CB234D0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22376055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7BD2D08" w14:textId="51A12A02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F756213" w14:textId="13104931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Brief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5404865" w14:textId="79A280FC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E262E32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9C71665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5B2FF8D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F029C69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736DF59A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5F7B0AE9" w14:textId="105431F9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E5E7B78" w14:textId="49097CA8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 ECHOS – Dostawa do Warszawy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9B35082" w14:textId="439217FF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F24619E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1C1D4CC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40D6D40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225139B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37014EEE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CC376A3" w14:textId="12090ED0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1AB1612" w14:textId="54B38E0B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HANDELSBLATT – Dostawa do Warszawy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B7A759F" w14:textId="55E05E8E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53FF40BC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2633C66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410CF3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3E9AF9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03795F39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A66A7A6" w14:textId="739220C4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3F3A58B5" w14:textId="58DAD1F0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Miesięcznik Ubezpieczeniowy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C69E395" w14:textId="50001BDE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54C9E1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7591BAA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0871DA7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A8961C9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1CD19102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6C6FA956" w14:textId="4CC36312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2C04BE5" w14:textId="51889898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62C4935" w14:textId="7346D312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C017F3A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07A890C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7E854F1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70F9B9D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65E677B6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9F8D6BB" w14:textId="1FE83BC3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A5291B5" w14:textId="1B8819C9" w:rsidR="00F3630F" w:rsidRDefault="00F3630F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Informacja zarządcza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CACBB6C" w14:textId="785941B5" w:rsidR="00F3630F" w:rsidRDefault="00F3630F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99F02F0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4408FD3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BDA54F1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1F9595F" w14:textId="77777777" w:rsidR="00F3630F" w:rsidRPr="007B27ED" w:rsidRDefault="00F3630F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7E92F929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D25EFEF" w14:textId="1FBD39B8" w:rsidR="00F3630F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3725C3F" w14:textId="6A6E5563" w:rsidR="00F3630F" w:rsidRPr="00F3630F" w:rsidRDefault="00F3630F" w:rsidP="00F363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F3630F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549AE1B" w14:textId="2D9F2821" w:rsidR="00F3630F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6A93E1E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5C0C590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F67F5CA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24CFD02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FCB6214" w14:textId="77777777" w:rsidTr="00D73EF2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040C54E1" w14:textId="77777777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4812" w:type="pct"/>
            <w:gridSpan w:val="6"/>
            <w:shd w:val="clear" w:color="000000" w:fill="FFFFFF"/>
            <w:vAlign w:val="center"/>
            <w:hideMark/>
          </w:tcPr>
          <w:p w14:paraId="6820DD01" w14:textId="77777777" w:rsidR="00F3630F" w:rsidRPr="007B27ED" w:rsidRDefault="00F3630F" w:rsidP="00F363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F3630F" w:rsidRPr="007B27ED" w14:paraId="7A35B301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87E76A0" w14:textId="77777777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2" w:type="pct"/>
            <w:shd w:val="clear" w:color="000000" w:fill="FFFFFF"/>
            <w:noWrap/>
            <w:vAlign w:val="bottom"/>
          </w:tcPr>
          <w:p w14:paraId="3699BE67" w14:textId="1A1F92A5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32A4CEF" w14:textId="2B81C2D9" w:rsidR="00F3630F" w:rsidRPr="007B27ED" w:rsidRDefault="003E4292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8D64CA8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6047AF15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914A19B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7887D24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630F" w:rsidRPr="007B27ED" w14:paraId="37572AA1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09E8B965" w14:textId="1646E5A9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401D185B" w14:textId="49008CCE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Business Review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73C2B88" w14:textId="408EBEF4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A5EDD65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44602F20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8FCCABF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54FADF59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630F" w:rsidRPr="007B27ED" w14:paraId="5A0DA744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621762F7" w14:textId="5E31FD5D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363C8030" w14:textId="24FFD890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Rzeczpospolita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A0E7ED7" w14:textId="4334AE2E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924C9EF" w14:textId="63AA5BB0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363A8C6" w14:textId="007A01F9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14E6A54" w14:textId="7D56A80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851ED69" w14:textId="3D40E324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6A3A5CCE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8CD1FBE" w14:textId="6ECFCDC9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5047A659" w14:textId="2D26125A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7C57481" w14:textId="0424B59A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D136057" w14:textId="09FA3B05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B63BD87" w14:textId="2EBFAA6F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C6AA84E" w14:textId="09C6E804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2C77E04" w14:textId="33D83DC8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4243DB0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C0746B1" w14:textId="11AFBA30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1E2FD7CF" w14:textId="289AC4F6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2C76DC12" w14:textId="20465832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6E55708" w14:textId="0A2FB3D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48CC77" w14:textId="69735FD1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ED89CB1" w14:textId="28809F7E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6FFF344" w14:textId="32BA19E8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659040A1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3D5F5571" w14:textId="6A2678A5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0D5D94FD" w14:textId="5482E908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A296595" w14:textId="2B7D23AC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12ADD66" w14:textId="15D1640B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47C447B" w14:textId="183A7619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E5C05E5" w14:textId="7DCC0DC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B5ACDA6" w14:textId="6576133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078F8B56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68B3418" w14:textId="061F3E9F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655A659E" w14:textId="5FD65BA8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 INSIGHT-prenumerata elektroniczna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57F943A0" w14:textId="5507EA37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0A43A2D" w14:textId="74804A0F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589D27" w14:textId="6922BB82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D919B9C" w14:textId="5D037816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60BA397" w14:textId="40C83E1B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0865DE1D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09F7AC8D" w14:textId="3DABDE60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7DA3629A" w14:textId="04C04245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00AB5CB" w14:textId="570232B9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5ECEC5C" w14:textId="2BEBD4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D34676E" w14:textId="55F4D06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E70BE8D" w14:textId="32C8A1D2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64B0E07" w14:textId="4188A903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C70ACE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3934B0F1" w14:textId="7194709A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3574ED29" w14:textId="48E64BF1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1BB0F0A" w14:textId="430454E3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03CE7F8" w14:textId="31FC39A0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B9C002B" w14:textId="40A26B54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ABF3AC0" w14:textId="1FF2CCAA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53DBC61" w14:textId="2BA97B7A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6E101B3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559D7DC" w14:textId="7336F32E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02BAD83C" w14:textId="78BC609E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50629F2" w14:textId="2F9FF0DD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88412F0" w14:textId="0AE9AD62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DD772DB" w14:textId="06E7EFD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D5E0417" w14:textId="18C634E5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ACFB999" w14:textId="75AD69F1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593F9650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7AF0F7C0" w14:textId="075F42E4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095D7AD0" w14:textId="29CA4C3B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Financial Times, STANDARD, wersja Angielska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23D2CFE" w14:textId="2D421658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5FF3E549" w14:textId="5A23EC84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AB019A2" w14:textId="1222BFC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0D415D9" w14:textId="467F0655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356EFF0" w14:textId="0176D2BB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DE2B61E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777669E1" w14:textId="37CC6116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14C8CF62" w14:textId="653FFD78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Social Media Manager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6C892C7" w14:textId="400E64BE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7B3D4A2" w14:textId="1ADB5B36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8F0F38A" w14:textId="0E6A30B5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EBBC0CF" w14:textId="68D6AAFA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33E0B093" w14:textId="62015996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311CB71F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52E3FFDE" w14:textId="4C2FFF49" w:rsidR="00F3630F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0FDBBE6B" w14:textId="178A6BDA" w:rsidR="00F3630F" w:rsidRPr="007B27ED" w:rsidRDefault="00F3630F" w:rsidP="00F363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 Managament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C24CF62" w14:textId="4C71C614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B34CB81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36FD2BB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3F4129F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157B2A91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CD8FAB1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CD8EA02" w14:textId="481F67F5" w:rsidR="00F3630F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4895FFF4" w14:textId="7C28B8C5" w:rsidR="00F3630F" w:rsidRDefault="00F3630F" w:rsidP="00F363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Marketing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D891A71" w14:textId="3193BF37" w:rsidR="00F3630F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FC842FB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0BE8088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755CA15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13657F3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5B45CA9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67762BD9" w14:textId="6E0AB19C" w:rsidR="00F3630F" w:rsidRPr="007B27ED" w:rsidRDefault="003873AA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3B7D1B0B" w14:textId="0D34091D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9834E76" w14:textId="1F69A165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D65DA0F" w14:textId="634C74B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76B5F71" w14:textId="27723448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D3964C4" w14:textId="2824D0F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DDB9091" w14:textId="0ABDA30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FDD8194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F79DA60" w14:textId="2958545D" w:rsidR="00F3630F" w:rsidRPr="007B27ED" w:rsidRDefault="003873AA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20BB4E59" w14:textId="204E5FB3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CB96C05" w14:textId="3BEE8995" w:rsidR="00F3630F" w:rsidRPr="007B27ED" w:rsidRDefault="003873AA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071E4CC" w14:textId="58719874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C630595" w14:textId="7EBDF51F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DD9E3B1" w14:textId="3C6EB90D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B00FC57" w14:textId="4C7B9778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5C1D7CF7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3D6E9F0" w14:textId="6A9BAD15" w:rsidR="00F3630F" w:rsidRPr="007B27ED" w:rsidRDefault="003873AA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26D96552" w14:textId="79BA1869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Gazeta Polska (tygodnik)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D10B90D" w14:textId="5D2D655C" w:rsidR="00F3630F" w:rsidRPr="007B27ED" w:rsidRDefault="00F3630F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59825C2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8ED24AC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CA49FDD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295E921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F1987CB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6F0DA215" w14:textId="63E59AEF" w:rsidR="00F3630F" w:rsidRPr="007B27ED" w:rsidRDefault="003873AA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79100453" w14:textId="734771CC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Marketer +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682D85D" w14:textId="44C5F733" w:rsidR="00F3630F" w:rsidRPr="007B27ED" w:rsidRDefault="003873AA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4B35D80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016B8C3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2BAF2B2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18FD790C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6A96B8BE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841822C" w14:textId="6909786D" w:rsidR="00F3630F" w:rsidRPr="007B27ED" w:rsidRDefault="003873AA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142BA861" w14:textId="16E5907B" w:rsidR="00F3630F" w:rsidRPr="007B27ED" w:rsidRDefault="00F3630F" w:rsidP="00F3630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Brief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9E75545" w14:textId="0DDAC355" w:rsidR="00F3630F" w:rsidRPr="007B27ED" w:rsidRDefault="003873AA" w:rsidP="00F3630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ABF3592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4770565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516C7FD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602F5A5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873AA" w:rsidRPr="007B27ED" w14:paraId="0D1CA1A9" w14:textId="77777777" w:rsidTr="00F3630F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FADBC78" w14:textId="0B75B75C" w:rsidR="003873AA" w:rsidRDefault="003E4292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37240CC1" w14:textId="650F4D65" w:rsidR="003873AA" w:rsidRPr="007B27ED" w:rsidRDefault="003E4292" w:rsidP="00F363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WysokieNapięcie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D0A14B0" w14:textId="033B3639" w:rsidR="003873AA" w:rsidRDefault="003E4292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6C89635" w14:textId="77777777" w:rsidR="003873AA" w:rsidRPr="007B27ED" w:rsidRDefault="003873AA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583722E1" w14:textId="77777777" w:rsidR="003873AA" w:rsidRPr="007B27ED" w:rsidRDefault="003873AA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641F159" w14:textId="77777777" w:rsidR="003873AA" w:rsidRPr="007B27ED" w:rsidRDefault="003873AA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3AD4B47B" w14:textId="77777777" w:rsidR="003873AA" w:rsidRPr="007B27ED" w:rsidRDefault="003873AA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35AB49F9" w14:textId="77777777" w:rsidTr="00F3630F">
        <w:trPr>
          <w:trHeight w:val="300"/>
        </w:trPr>
        <w:tc>
          <w:tcPr>
            <w:tcW w:w="4286" w:type="pct"/>
            <w:gridSpan w:val="6"/>
            <w:shd w:val="clear" w:color="000000" w:fill="FFFFFF"/>
            <w:vAlign w:val="center"/>
            <w:hideMark/>
          </w:tcPr>
          <w:p w14:paraId="7FC0DAC9" w14:textId="77777777" w:rsidR="00F3630F" w:rsidRPr="007B27ED" w:rsidRDefault="00F3630F" w:rsidP="00F3630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49650ED" w14:textId="77777777" w:rsidR="00F3630F" w:rsidRPr="007B27ED" w:rsidRDefault="00F3630F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7419FF1" w14:textId="77777777" w:rsidR="00D42A9D" w:rsidRDefault="00031FC7" w:rsidP="0066164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32F0CE85" w14:textId="6487D72C" w:rsidR="00031FC7" w:rsidRPr="0066164B" w:rsidRDefault="00031FC7" w:rsidP="00030BE7">
      <w:pPr>
        <w:numPr>
          <w:ilvl w:val="0"/>
          <w:numId w:val="46"/>
        </w:numPr>
        <w:spacing w:line="276" w:lineRule="auto"/>
        <w:ind w:left="426" w:right="-34" w:hanging="426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 w:rsidR="003E4292">
        <w:rPr>
          <w:rFonts w:asciiTheme="minorHAnsi" w:hAnsiTheme="minorHAnsi" w:cs="Arial"/>
          <w:sz w:val="20"/>
          <w:szCs w:val="20"/>
        </w:rPr>
        <w:t>1</w:t>
      </w:r>
      <w:r w:rsidRPr="0066164B">
        <w:rPr>
          <w:rFonts w:asciiTheme="minorHAnsi" w:hAnsiTheme="minorHAnsi" w:cs="Arial"/>
          <w:sz w:val="20"/>
          <w:szCs w:val="20"/>
        </w:rPr>
        <w:t>.2019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E4292">
        <w:rPr>
          <w:rFonts w:asciiTheme="minorHAnsi" w:hAnsiTheme="minorHAnsi" w:cs="Arial"/>
          <w:bCs/>
          <w:color w:val="000000"/>
          <w:sz w:val="20"/>
          <w:szCs w:val="20"/>
        </w:rPr>
        <w:t>do dnia 31.12</w:t>
      </w:r>
      <w:r w:rsidR="0066164B" w:rsidRPr="0066164B">
        <w:rPr>
          <w:rFonts w:asciiTheme="minorHAnsi" w:hAnsiTheme="minorHAnsi" w:cs="Arial"/>
          <w:bCs/>
          <w:color w:val="000000"/>
          <w:sz w:val="20"/>
          <w:szCs w:val="20"/>
        </w:rPr>
        <w:t>.2020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5B2F892D" w14:textId="77777777" w:rsidR="00031FC7" w:rsidRPr="0066164B" w:rsidRDefault="00031FC7" w:rsidP="00030BE7">
      <w:pPr>
        <w:numPr>
          <w:ilvl w:val="0"/>
          <w:numId w:val="46"/>
        </w:numPr>
        <w:spacing w:line="276" w:lineRule="auto"/>
        <w:ind w:left="426" w:right="-34" w:hanging="426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Oświadczam(y), że:</w:t>
      </w:r>
    </w:p>
    <w:p w14:paraId="49AE5A6A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jestem(śmy) związany(i) niniejszą Ofertą przez okres </w:t>
      </w:r>
      <w:r w:rsidRPr="0066164B">
        <w:rPr>
          <w:rFonts w:asciiTheme="minorHAnsi" w:hAnsiTheme="minorHAnsi" w:cs="Arial"/>
          <w:b/>
          <w:sz w:val="20"/>
          <w:szCs w:val="20"/>
        </w:rPr>
        <w:t xml:space="preserve">30 </w:t>
      </w:r>
      <w:r w:rsidRPr="0066164B">
        <w:rPr>
          <w:rFonts w:asciiTheme="minorHAnsi" w:hAnsiTheme="minorHAnsi" w:cs="Arial"/>
          <w:b/>
          <w:bCs/>
          <w:sz w:val="20"/>
          <w:szCs w:val="20"/>
        </w:rPr>
        <w:t>dni</w:t>
      </w:r>
      <w:r w:rsidRPr="0066164B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1FC7" w:rsidRPr="0066164B" w14:paraId="13EAF60A" w14:textId="77777777" w:rsidTr="00B93FE9">
        <w:trPr>
          <w:trHeight w:val="323"/>
        </w:trPr>
        <w:tc>
          <w:tcPr>
            <w:tcW w:w="9639" w:type="dxa"/>
            <w:vAlign w:val="bottom"/>
          </w:tcPr>
          <w:p w14:paraId="40CF70E5" w14:textId="77777777" w:rsidR="00031FC7" w:rsidRPr="0066164B" w:rsidRDefault="00031FC7" w:rsidP="0066164B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712AD99B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8D6C74">
              <w:rPr>
                <w:rFonts w:asciiTheme="minorHAnsi" w:hAnsiTheme="minorHAnsi" w:cs="Arial"/>
                <w:sz w:val="20"/>
                <w:szCs w:val="20"/>
              </w:rPr>
            </w:r>
            <w:r w:rsidR="008D6C7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D6C74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8D6C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031FC7" w:rsidRPr="0066164B" w14:paraId="206918CA" w14:textId="77777777" w:rsidTr="00B93FE9">
        <w:trPr>
          <w:trHeight w:val="1416"/>
        </w:trPr>
        <w:tc>
          <w:tcPr>
            <w:tcW w:w="9639" w:type="dxa"/>
            <w:vAlign w:val="bottom"/>
          </w:tcPr>
          <w:p w14:paraId="37ED924F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66164B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31FC7" w:rsidRPr="0066164B" w14:paraId="1A378077" w14:textId="77777777" w:rsidTr="00B93FE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AEC7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7C61C" w14:textId="7708EE81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 xml:space="preserve">Nazwa </w:t>
                  </w:r>
                  <w:r w:rsidRPr="00B65EFC">
                    <w:rPr>
                      <w:rFonts w:asciiTheme="minorHAnsi" w:hAnsiTheme="minorHAnsi" w:cs="Arial"/>
                      <w:szCs w:val="20"/>
                    </w:rPr>
                    <w:t>pod</w:t>
                  </w:r>
                  <w:r w:rsidR="00B65EFC">
                    <w:rPr>
                      <w:rFonts w:asciiTheme="minorHAnsi" w:hAnsiTheme="minorHAnsi" w:cs="Arial"/>
                      <w:szCs w:val="20"/>
                    </w:rPr>
                    <w:t>w</w:t>
                  </w:r>
                  <w:r w:rsidR="00F75525" w:rsidRPr="00B65EFC">
                    <w:rPr>
                      <w:rFonts w:asciiTheme="minorHAnsi" w:hAnsiTheme="minorHAnsi" w:cs="Arial"/>
                      <w:szCs w:val="20"/>
                    </w:rPr>
                    <w:t>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7F465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Części zamówienia</w:t>
                  </w:r>
                </w:p>
              </w:tc>
            </w:tr>
            <w:tr w:rsidR="00031FC7" w:rsidRPr="0066164B" w14:paraId="696D03CC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80A6E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F674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8778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  <w:tr w:rsidR="00031FC7" w:rsidRPr="0066164B" w14:paraId="69BD98C3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79708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D34A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9F5E" w14:textId="77777777" w:rsidR="00031FC7" w:rsidRPr="0066164B" w:rsidRDefault="00031FC7" w:rsidP="0066164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299A52D9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4D70C71A" w14:textId="77777777" w:rsidTr="00B93FE9">
        <w:tc>
          <w:tcPr>
            <w:tcW w:w="9639" w:type="dxa"/>
            <w:vAlign w:val="bottom"/>
          </w:tcPr>
          <w:p w14:paraId="7AE8BB92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B65EFC" w14:paraId="73DC3CC3" w14:textId="77777777" w:rsidTr="00B93FE9">
        <w:trPr>
          <w:trHeight w:val="281"/>
        </w:trPr>
        <w:tc>
          <w:tcPr>
            <w:tcW w:w="9639" w:type="dxa"/>
            <w:vAlign w:val="bottom"/>
          </w:tcPr>
          <w:p w14:paraId="7A92FC0B" w14:textId="46369A38" w:rsidR="00031FC7" w:rsidRPr="00B65EFC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65EF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Jednocześnie oświadczam(y), iż za działania i zaniechania wyżej wymienionych podwykonawców ponoszę(simy) pełną odpowiedzialność w stosunku do </w:t>
            </w:r>
            <w:r w:rsidR="005E5C17" w:rsidRPr="00B65EFC">
              <w:rPr>
                <w:rFonts w:asciiTheme="minorHAnsi" w:hAnsiTheme="minorHAnsi" w:cs="Arial"/>
                <w:color w:val="000000"/>
                <w:sz w:val="20"/>
                <w:szCs w:val="20"/>
              </w:rPr>
              <w:t>Zamawiającego</w:t>
            </w:r>
            <w:r w:rsidRPr="00B65EF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jak za swoje własne.</w:t>
            </w:r>
          </w:p>
        </w:tc>
      </w:tr>
    </w:tbl>
    <w:p w14:paraId="6313EDF6" w14:textId="77777777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14:paraId="0E9CF094" w14:textId="71D7D27D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 xml:space="preserve">wyrażamy zgodę na wprowadzenie skanu naszej oferty do platformy zakupowej </w:t>
      </w:r>
      <w:r w:rsidR="005E5C17" w:rsidRPr="00B65EFC">
        <w:rPr>
          <w:rFonts w:asciiTheme="minorHAnsi" w:hAnsiTheme="minorHAnsi" w:cs="Arial"/>
          <w:sz w:val="20"/>
          <w:szCs w:val="20"/>
        </w:rPr>
        <w:t>Zamawiającego</w:t>
      </w:r>
      <w:r w:rsidRPr="00B65EFC">
        <w:rPr>
          <w:rFonts w:asciiTheme="minorHAnsi" w:hAnsiTheme="minorHAnsi" w:cs="Arial"/>
          <w:sz w:val="20"/>
          <w:szCs w:val="20"/>
        </w:rPr>
        <w:t>,</w:t>
      </w:r>
    </w:p>
    <w:p w14:paraId="35C61B0F" w14:textId="3B584690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="00270948" w:rsidRPr="00B65EFC">
        <w:rPr>
          <w:rFonts w:asciiTheme="minorHAnsi" w:hAnsiTheme="minorHAnsi" w:cs="Arial"/>
          <w:b/>
          <w:sz w:val="20"/>
          <w:szCs w:val="20"/>
        </w:rPr>
        <w:t>Załącznik nr 8</w:t>
      </w:r>
      <w:r w:rsidRPr="00B65EFC">
        <w:rPr>
          <w:rFonts w:asciiTheme="minorHAnsi" w:hAnsiTheme="minorHAnsi" w:cs="Arial"/>
          <w:b/>
          <w:sz w:val="20"/>
          <w:szCs w:val="20"/>
        </w:rPr>
        <w:t xml:space="preserve"> do Warunków Zamówienia,</w:t>
      </w:r>
    </w:p>
    <w:p w14:paraId="0C08D842" w14:textId="77777777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4A5D0C3B" w14:textId="77777777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6EAB0C5F" w14:textId="77777777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14:paraId="330689A8" w14:textId="5FC4CD2E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/>
          <w:sz w:val="20"/>
          <w:szCs w:val="20"/>
        </w:rPr>
        <w:t xml:space="preserve">nie posiadam (my) powiązań z </w:t>
      </w:r>
      <w:r w:rsidR="00F75525" w:rsidRPr="00B65EFC">
        <w:rPr>
          <w:rFonts w:asciiTheme="minorHAnsi" w:hAnsiTheme="minorHAnsi"/>
          <w:sz w:val="20"/>
          <w:szCs w:val="20"/>
        </w:rPr>
        <w:t>Zamawiający</w:t>
      </w:r>
      <w:r w:rsidRPr="00B65EFC">
        <w:rPr>
          <w:rFonts w:asciiTheme="minorHAnsi" w:hAnsiTheme="minorHAnsi"/>
          <w:sz w:val="20"/>
          <w:szCs w:val="20"/>
        </w:rPr>
        <w:t>m, które prowadzą lub mogłyby prowadzić do braku niezależności lub konfliktu interesów w związku z realizacją przez reprezentowany przeze mnie (przez nas) podmiot przedmiotu zamówienia,</w:t>
      </w:r>
    </w:p>
    <w:p w14:paraId="1CDBB04D" w14:textId="73D3BC83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/>
          <w:sz w:val="20"/>
          <w:szCs w:val="20"/>
        </w:rPr>
        <w:t>nie podlegam (my) wykluczeniu z postępowania,</w:t>
      </w:r>
    </w:p>
    <w:p w14:paraId="059A21DC" w14:textId="12F67DAF" w:rsidR="000D6FAE" w:rsidRPr="00B65EFC" w:rsidRDefault="000D6FAE" w:rsidP="000D6FAE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B65EFC">
        <w:rPr>
          <w:rFonts w:asciiTheme="minorHAnsi" w:hAnsiTheme="minorHAnsi"/>
          <w:sz w:val="20"/>
          <w:szCs w:val="20"/>
        </w:rPr>
        <w:t xml:space="preserve">wyrażamy zgodę na dokonywanie przez </w:t>
      </w:r>
      <w:r w:rsidR="005E5C17" w:rsidRPr="00B65EFC">
        <w:rPr>
          <w:rFonts w:asciiTheme="minorHAnsi" w:hAnsiTheme="minorHAnsi"/>
          <w:sz w:val="20"/>
          <w:szCs w:val="20"/>
        </w:rPr>
        <w:t>Zamawiającego</w:t>
      </w:r>
      <w:r w:rsidRPr="00B65EFC">
        <w:rPr>
          <w:rFonts w:asciiTheme="minorHAnsi" w:hAnsiTheme="minorHAnsi"/>
          <w:sz w:val="20"/>
          <w:szCs w:val="20"/>
        </w:rPr>
        <w:t xml:space="preserve"> płatności w systemie podzielonej płatności,</w:t>
      </w:r>
    </w:p>
    <w:p w14:paraId="1CF3EBFF" w14:textId="3490C19F" w:rsidR="000D6FAE" w:rsidRPr="00B65EFC" w:rsidRDefault="000D6FAE" w:rsidP="000D6FAE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B65EFC">
        <w:rPr>
          <w:rFonts w:asciiTheme="minorHAnsi" w:hAnsiTheme="minorHAnsi"/>
          <w:sz w:val="20"/>
          <w:szCs w:val="20"/>
        </w:rPr>
        <w:t>na fakturze zamieścimy nr konta bankowego, które znajduje się na białej liście podatników VAT,</w:t>
      </w:r>
    </w:p>
    <w:p w14:paraId="33072B47" w14:textId="77777777" w:rsidR="00031FC7" w:rsidRPr="00B65EFC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5140A33" w14:textId="39867436" w:rsidR="00031FC7" w:rsidRDefault="00031FC7" w:rsidP="0066164B">
      <w:pPr>
        <w:spacing w:line="276" w:lineRule="auto"/>
        <w:ind w:left="720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6C74">
        <w:rPr>
          <w:rFonts w:asciiTheme="minorHAnsi" w:hAnsiTheme="minorHAnsi" w:cs="Arial"/>
          <w:sz w:val="20"/>
          <w:szCs w:val="20"/>
        </w:rPr>
      </w:r>
      <w:r w:rsidR="008D6C74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tak / </w:t>
      </w: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6C74">
        <w:rPr>
          <w:rFonts w:asciiTheme="minorHAnsi" w:hAnsiTheme="minorHAnsi" w:cs="Arial"/>
          <w:sz w:val="20"/>
          <w:szCs w:val="20"/>
        </w:rPr>
      </w:r>
      <w:r w:rsidR="008D6C74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nie</w:t>
      </w:r>
    </w:p>
    <w:p w14:paraId="76250C76" w14:textId="77777777" w:rsidR="000D6FAE" w:rsidRPr="0066164B" w:rsidRDefault="000D6FAE" w:rsidP="0066164B">
      <w:pPr>
        <w:spacing w:line="276" w:lineRule="auto"/>
        <w:ind w:left="720"/>
        <w:rPr>
          <w:rFonts w:asciiTheme="minorHAnsi" w:hAnsiTheme="minorHAnsi" w:cs="Arial"/>
          <w:sz w:val="20"/>
          <w:szCs w:val="20"/>
        </w:rPr>
      </w:pPr>
    </w:p>
    <w:p w14:paraId="5CD82456" w14:textId="46DD2110" w:rsidR="00031FC7" w:rsidRPr="00B65EFC" w:rsidRDefault="00031FC7" w:rsidP="0066164B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asciiTheme="minorHAnsi" w:hAnsiTheme="minorHAnsi" w:cs="Arial"/>
          <w:sz w:val="20"/>
          <w:szCs w:val="20"/>
        </w:rPr>
      </w:pPr>
      <w:r w:rsidRPr="00B65EFC">
        <w:rPr>
          <w:rFonts w:asciiTheme="minorHAnsi" w:hAnsiTheme="minorHAnsi" w:cs="Arial"/>
          <w:sz w:val="20"/>
          <w:szCs w:val="20"/>
        </w:rPr>
        <w:lastRenderedPageBreak/>
        <w:t xml:space="preserve">osobą uprawnioną do udzielania wyjaśnień </w:t>
      </w:r>
      <w:r w:rsidR="005E5C17" w:rsidRPr="00B65EFC">
        <w:rPr>
          <w:rFonts w:asciiTheme="minorHAnsi" w:hAnsiTheme="minorHAnsi" w:cs="Arial"/>
          <w:sz w:val="20"/>
          <w:szCs w:val="20"/>
        </w:rPr>
        <w:t>Zamawiającemu</w:t>
      </w:r>
      <w:r w:rsidRPr="00B65EFC">
        <w:rPr>
          <w:rFonts w:asciiTheme="minorHAnsi" w:hAnsiTheme="minorHAnsi" w:cs="Arial"/>
          <w:sz w:val="20"/>
          <w:szCs w:val="20"/>
        </w:rPr>
        <w:t xml:space="preserve"> w imieniu </w:t>
      </w:r>
      <w:r w:rsidR="00F75525" w:rsidRPr="00B65EFC">
        <w:rPr>
          <w:rFonts w:asciiTheme="minorHAnsi" w:hAnsiTheme="minorHAnsi" w:cs="Arial"/>
          <w:sz w:val="20"/>
          <w:szCs w:val="20"/>
        </w:rPr>
        <w:t>Wykonawcy</w:t>
      </w:r>
      <w:r w:rsidRPr="00B65EFC">
        <w:rPr>
          <w:rFonts w:asciiTheme="minorHAnsi" w:hAnsiTheme="minorHAnsi" w:cs="Arial"/>
          <w:sz w:val="20"/>
          <w:szCs w:val="20"/>
        </w:rPr>
        <w:t xml:space="preserve"> jest:</w:t>
      </w:r>
    </w:p>
    <w:p w14:paraId="6AF6E0F7" w14:textId="77777777" w:rsidR="00031FC7" w:rsidRPr="0066164B" w:rsidRDefault="00031FC7" w:rsidP="0066164B">
      <w:pPr>
        <w:spacing w:line="276" w:lineRule="auto"/>
        <w:ind w:left="70" w:right="402" w:firstLine="355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1C2148E3" w14:textId="77777777" w:rsidR="00031FC7" w:rsidRPr="0066164B" w:rsidRDefault="00031FC7" w:rsidP="0066164B">
      <w:pPr>
        <w:spacing w:line="276" w:lineRule="auto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1FC7" w:rsidRPr="0066164B" w14:paraId="40D3A1DA" w14:textId="77777777" w:rsidTr="00B93FE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855" w14:textId="72B4DBF2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BD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6BFC88A3" w14:textId="77777777" w:rsidTr="00B93FE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F4FA05" w14:textId="77777777" w:rsidR="00031FC7" w:rsidRPr="0066164B" w:rsidRDefault="00031FC7" w:rsidP="00270948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2852C7" w14:textId="06F17FF5" w:rsidR="00031FC7" w:rsidRPr="0066164B" w:rsidRDefault="00031FC7" w:rsidP="00270948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Pieczęć imienna i podpis przedstawiciela(i)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</w:p>
        </w:tc>
      </w:tr>
    </w:tbl>
    <w:p w14:paraId="5212C83B" w14:textId="77777777" w:rsidR="00EE5356" w:rsidRPr="0066164B" w:rsidRDefault="00EE5356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1D2BBE8" w14:textId="77777777" w:rsidR="00841B30" w:rsidRDefault="00841B30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  <w:bookmarkStart w:id="3" w:name="_Toc528049694"/>
      <w:bookmarkStart w:id="4" w:name="_Toc382495770"/>
      <w:bookmarkStart w:id="5" w:name="_Toc389210258"/>
      <w:bookmarkStart w:id="6" w:name="_Toc451844392"/>
      <w:bookmarkStart w:id="7" w:name="_Toc451852655"/>
      <w:bookmarkStart w:id="8" w:name="_Toc475444098"/>
      <w:r>
        <w:rPr>
          <w:rFonts w:asciiTheme="minorHAnsi" w:hAnsiTheme="minorHAnsi"/>
          <w:sz w:val="20"/>
          <w:szCs w:val="20"/>
        </w:rPr>
        <w:br w:type="page"/>
      </w:r>
    </w:p>
    <w:p w14:paraId="7A81D36A" w14:textId="53873E53" w:rsidR="00841B30" w:rsidRPr="00270948" w:rsidRDefault="00270948" w:rsidP="00270948">
      <w:pPr>
        <w:pStyle w:val="Spiszacznikw"/>
      </w:pPr>
      <w:bookmarkStart w:id="9" w:name="_Toc22640349"/>
      <w:bookmarkStart w:id="10" w:name="_Toc26428672"/>
      <w:r>
        <w:lastRenderedPageBreak/>
        <w:t xml:space="preserve">Załącznik nr 2 – Oświadczenie </w:t>
      </w:r>
      <w:r w:rsidR="00F75525" w:rsidRPr="00F75525">
        <w:t>Wykonawcy</w:t>
      </w:r>
      <w:r w:rsidRPr="00270948">
        <w:t xml:space="preserve"> o spełnieniu warunków udziału w postępowaniu</w:t>
      </w:r>
      <w:bookmarkEnd w:id="9"/>
      <w:bookmarkEnd w:id="10"/>
      <w:r w:rsidRPr="00270948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41B30" w:rsidRPr="00841B30" w14:paraId="12128D87" w14:textId="77777777" w:rsidTr="00270948">
        <w:trPr>
          <w:gridAfter w:val="1"/>
          <w:wAfter w:w="6" w:type="dxa"/>
          <w:cantSplit/>
          <w:trHeight w:hRule="exact" w:val="993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2B3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40CD59" w14:textId="67477140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</w:t>
            </w:r>
            <w:r w:rsidR="00F75525" w:rsidRPr="00F755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WYKONAWCY</w:t>
            </w:r>
          </w:p>
        </w:tc>
      </w:tr>
      <w:tr w:rsidR="00841B30" w:rsidRPr="00841B30" w14:paraId="02F94EA5" w14:textId="77777777" w:rsidTr="0027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3850" w:type="dxa"/>
            <w:vAlign w:val="bottom"/>
          </w:tcPr>
          <w:p w14:paraId="6CCC1E60" w14:textId="6D763386" w:rsidR="00841B30" w:rsidRPr="00841B30" w:rsidRDefault="00841B30" w:rsidP="0027094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B30">
              <w:rPr>
                <w:rFonts w:asciiTheme="minorHAnsi" w:hAnsiTheme="minorHAnsi" w:cstheme="minorHAnsi"/>
                <w:sz w:val="20"/>
                <w:szCs w:val="20"/>
              </w:rPr>
              <w:t xml:space="preserve">(pieczęć </w:t>
            </w:r>
            <w:r w:rsidR="00F75525" w:rsidRPr="00B65EFC"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  <w:r w:rsidRPr="00841B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63AC3" w14:textId="77777777" w:rsidR="00841B30" w:rsidRPr="00841B30" w:rsidRDefault="00841B30" w:rsidP="0027094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4AB089" w14:textId="77777777" w:rsidR="00841B30" w:rsidRPr="00841B30" w:rsidRDefault="00841B30" w:rsidP="00841B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635223" w14:textId="1D952D68" w:rsidR="00841B30" w:rsidRPr="00841B30" w:rsidRDefault="00841B30" w:rsidP="00841B30">
      <w:pPr>
        <w:spacing w:line="276" w:lineRule="auto"/>
        <w:ind w:firstLine="357"/>
        <w:rPr>
          <w:rFonts w:asciiTheme="minorHAnsi" w:hAnsiTheme="minorHAnsi" w:cstheme="minorHAnsi"/>
          <w:b/>
          <w:sz w:val="20"/>
          <w:szCs w:val="20"/>
        </w:rPr>
      </w:pPr>
      <w:r w:rsidRPr="00841B30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F75525" w:rsidRPr="00F75525">
        <w:rPr>
          <w:rFonts w:asciiTheme="minorHAnsi" w:hAnsiTheme="minorHAnsi" w:cstheme="minorHAnsi"/>
          <w:b/>
          <w:sz w:val="20"/>
          <w:szCs w:val="20"/>
        </w:rPr>
        <w:t>Wykonawcy</w:t>
      </w:r>
      <w:r w:rsidRPr="00841B30">
        <w:rPr>
          <w:rFonts w:asciiTheme="minorHAnsi" w:hAnsiTheme="minorHAnsi" w:cstheme="minorHAnsi"/>
          <w:b/>
          <w:sz w:val="20"/>
          <w:szCs w:val="20"/>
        </w:rPr>
        <w:t xml:space="preserve"> o spełnieniu warunków udziału w postępowaniu</w:t>
      </w:r>
    </w:p>
    <w:p w14:paraId="1252D572" w14:textId="77777777" w:rsidR="00841B30" w:rsidRPr="00841B30" w:rsidRDefault="00841B30" w:rsidP="00841B30">
      <w:pPr>
        <w:spacing w:line="276" w:lineRule="auto"/>
        <w:ind w:firstLine="357"/>
        <w:jc w:val="left"/>
        <w:rPr>
          <w:rFonts w:asciiTheme="minorHAnsi" w:hAnsiTheme="minorHAnsi" w:cstheme="minorHAnsi"/>
          <w:sz w:val="20"/>
          <w:szCs w:val="20"/>
        </w:rPr>
      </w:pPr>
      <w:r w:rsidRPr="00841B3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0ED329E5" w14:textId="77777777" w:rsidR="00841B30" w:rsidRPr="00841B30" w:rsidRDefault="00841B30" w:rsidP="000029FA">
      <w:pPr>
        <w:numPr>
          <w:ilvl w:val="0"/>
          <w:numId w:val="58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41B30">
        <w:rPr>
          <w:rFonts w:asciiTheme="minorHAnsi" w:hAnsiTheme="minorHAnsi" w:cstheme="minorHAnsi"/>
          <w:sz w:val="20"/>
          <w:szCs w:val="20"/>
        </w:rPr>
        <w:t>Posiada niezbędną wiedzę i doświadczenie oraz dysponuje potencjałem technicznym i personelem zdolnym do wykonania zamówienia.</w:t>
      </w:r>
    </w:p>
    <w:p w14:paraId="55FAE180" w14:textId="506861FF" w:rsidR="00841B30" w:rsidRPr="00841B30" w:rsidRDefault="00841B30" w:rsidP="000029FA">
      <w:pPr>
        <w:numPr>
          <w:ilvl w:val="0"/>
          <w:numId w:val="58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41B30">
        <w:rPr>
          <w:rFonts w:asciiTheme="minorHAnsi" w:hAnsiTheme="minorHAnsi" w:cstheme="minorHAnsi"/>
          <w:sz w:val="20"/>
          <w:szCs w:val="20"/>
        </w:rPr>
        <w:t>Nie posiada powiązań z </w:t>
      </w:r>
      <w:r w:rsidR="00F75525" w:rsidRPr="00B65EFC">
        <w:rPr>
          <w:rFonts w:asciiTheme="minorHAnsi" w:hAnsiTheme="minorHAnsi" w:cstheme="minorHAnsi"/>
          <w:sz w:val="20"/>
          <w:szCs w:val="20"/>
        </w:rPr>
        <w:t>Zamawiający</w:t>
      </w:r>
      <w:r w:rsidRPr="00B65EFC">
        <w:rPr>
          <w:rFonts w:asciiTheme="minorHAnsi" w:hAnsiTheme="minorHAnsi" w:cstheme="minorHAnsi"/>
          <w:sz w:val="20"/>
          <w:szCs w:val="20"/>
        </w:rPr>
        <w:t>m</w:t>
      </w:r>
      <w:r w:rsidRPr="00841B30">
        <w:rPr>
          <w:rFonts w:asciiTheme="minorHAnsi" w:hAnsiTheme="minorHAnsi" w:cstheme="minorHAnsi"/>
          <w:sz w:val="20"/>
          <w:szCs w:val="20"/>
        </w:rPr>
        <w:t>, które prowadzą lub mogłyby prowadzić do braku niezależności lub konfliktu interesów w związku z realizacją przez reprezentowany przeze mnie (przez nas) podmiot przedmiotu zamówienia.</w:t>
      </w:r>
    </w:p>
    <w:p w14:paraId="14A9C4E4" w14:textId="77777777" w:rsidR="00841B30" w:rsidRPr="00841B30" w:rsidRDefault="00841B30" w:rsidP="000029FA">
      <w:pPr>
        <w:numPr>
          <w:ilvl w:val="0"/>
          <w:numId w:val="58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41B30">
        <w:rPr>
          <w:rFonts w:asciiTheme="minorHAnsi" w:hAnsiTheme="minorHAnsi" w:cstheme="minorHAnsi"/>
          <w:sz w:val="20"/>
          <w:szCs w:val="20"/>
        </w:rPr>
        <w:t>Nie podlega wykluczeniu z postępowania.</w:t>
      </w:r>
    </w:p>
    <w:p w14:paraId="4FF32D0D" w14:textId="77777777" w:rsidR="00841B30" w:rsidRPr="00841B30" w:rsidRDefault="00841B30" w:rsidP="00841B30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41B30" w:rsidRPr="00841B30" w14:paraId="23EF5F83" w14:textId="77777777" w:rsidTr="0027094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DD7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2D16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B30" w:rsidRPr="00841B30" w14:paraId="47E52901" w14:textId="77777777" w:rsidTr="0027094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2FF91C" w14:textId="77777777" w:rsidR="00841B30" w:rsidRPr="00841B30" w:rsidRDefault="00841B30" w:rsidP="0027094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30">
              <w:rPr>
                <w:rFonts w:asciiTheme="minorHAnsi" w:hAnsiTheme="minorHAnsi" w:cstheme="minorHAnsi"/>
                <w:sz w:val="20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747CD1" w14:textId="1B6377E9" w:rsidR="00841B30" w:rsidRPr="00841B30" w:rsidRDefault="00841B30" w:rsidP="0027094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41B30">
              <w:rPr>
                <w:rFonts w:asciiTheme="minorHAnsi" w:hAnsiTheme="minorHAnsi" w:cstheme="minorHAnsi"/>
                <w:sz w:val="20"/>
                <w:szCs w:val="20"/>
              </w:rPr>
              <w:t xml:space="preserve">Pieczęć imienna i podpis przedstawiciela(i) </w:t>
            </w:r>
            <w:r w:rsidR="00F75525" w:rsidRPr="00B65EFC"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</w:tr>
    </w:tbl>
    <w:p w14:paraId="3D62E55A" w14:textId="77777777" w:rsidR="00841B30" w:rsidRPr="00250F2B" w:rsidRDefault="00841B30" w:rsidP="00841B30">
      <w:pPr>
        <w:spacing w:line="276" w:lineRule="auto"/>
        <w:rPr>
          <w:rFonts w:asciiTheme="minorHAnsi" w:hAnsiTheme="minorHAnsi" w:cstheme="minorHAnsi"/>
          <w:szCs w:val="20"/>
        </w:rPr>
      </w:pPr>
    </w:p>
    <w:p w14:paraId="16058D4F" w14:textId="77777777" w:rsidR="00841B30" w:rsidRPr="00250F2B" w:rsidRDefault="00841B30" w:rsidP="00841B30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E0ABA7B" w14:textId="77777777" w:rsidR="00841B30" w:rsidRPr="00250F2B" w:rsidRDefault="00841B30" w:rsidP="00841B3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5985261" w14:textId="29EC74C1" w:rsidR="0066164B" w:rsidRPr="00841B30" w:rsidRDefault="0066164B" w:rsidP="0066164B">
      <w:pPr>
        <w:spacing w:line="276" w:lineRule="auto"/>
        <w:jc w:val="left"/>
        <w:rPr>
          <w:rFonts w:asciiTheme="minorHAnsi" w:hAnsiTheme="minorHAnsi" w:cstheme="minorHAnsi"/>
          <w:b/>
          <w:bCs/>
          <w:color w:val="000000"/>
          <w:szCs w:val="20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2F9D3000" w14:textId="7AEC74E3" w:rsidR="00193125" w:rsidRPr="0066164B" w:rsidRDefault="00841B30" w:rsidP="0066164B">
      <w:pPr>
        <w:pStyle w:val="Spiszacznikw"/>
        <w:rPr>
          <w:rFonts w:asciiTheme="minorHAnsi" w:hAnsiTheme="minorHAnsi"/>
        </w:rPr>
      </w:pPr>
      <w:bookmarkStart w:id="11" w:name="_Toc26428673"/>
      <w:r>
        <w:rPr>
          <w:rFonts w:asciiTheme="minorHAnsi" w:hAnsiTheme="minorHAnsi"/>
        </w:rPr>
        <w:lastRenderedPageBreak/>
        <w:t>Załącznik nr 3</w:t>
      </w:r>
      <w:r w:rsidR="00193125" w:rsidRPr="0066164B">
        <w:rPr>
          <w:rFonts w:asciiTheme="minorHAnsi" w:hAnsiTheme="minorHAnsi"/>
        </w:rPr>
        <w:t xml:space="preserve"> – Oświadczenie o uczestnictwie w grupie kapitałowej</w:t>
      </w:r>
      <w:bookmarkEnd w:id="3"/>
      <w:bookmarkEnd w:id="11"/>
    </w:p>
    <w:p w14:paraId="3C4744E5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93125" w:rsidRPr="0066164B" w14:paraId="2792F4E7" w14:textId="77777777" w:rsidTr="00007E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D751" w14:textId="49BEDE27" w:rsidR="00193125" w:rsidRPr="0066164B" w:rsidRDefault="00193125" w:rsidP="0066164B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OŚWIADCZENIE </w:t>
            </w:r>
            <w:r w:rsidR="00F75525" w:rsidRPr="00F75525">
              <w:rPr>
                <w:rFonts w:asciiTheme="minorHAnsi" w:hAnsiTheme="minorHAnsi"/>
                <w:b/>
                <w:bCs/>
                <w:sz w:val="20"/>
                <w:szCs w:val="20"/>
              </w:rPr>
              <w:t>WYKONAWCY</w:t>
            </w:r>
          </w:p>
        </w:tc>
      </w:tr>
      <w:tr w:rsidR="00193125" w:rsidRPr="0066164B" w14:paraId="2259F53A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BC9F76B" w14:textId="29CC98FD" w:rsidR="00193125" w:rsidRPr="0066164B" w:rsidRDefault="00193125" w:rsidP="00E0714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6164B">
              <w:rPr>
                <w:rFonts w:asciiTheme="minorHAnsi" w:hAnsiTheme="minorHAnsi"/>
                <w:sz w:val="20"/>
                <w:szCs w:val="20"/>
              </w:rPr>
              <w:t xml:space="preserve">(pieczęć </w:t>
            </w:r>
            <w:r w:rsidR="00F75525" w:rsidRPr="00B65EFC">
              <w:rPr>
                <w:rFonts w:asciiTheme="minorHAnsi" w:hAnsiTheme="minorHAnsi"/>
                <w:sz w:val="20"/>
                <w:szCs w:val="20"/>
              </w:rPr>
              <w:t>Wykonawcy</w:t>
            </w:r>
            <w:r w:rsidRPr="0066164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91E0" w14:textId="77777777" w:rsidR="00193125" w:rsidRPr="0066164B" w:rsidRDefault="00193125" w:rsidP="006616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21640B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C08001E" w14:textId="77777777" w:rsidR="00193125" w:rsidRPr="0066164B" w:rsidRDefault="00193125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Oświadczenie o przynależności lub braku przynależności do tej samej grupy kapitałowej</w:t>
      </w:r>
    </w:p>
    <w:p w14:paraId="69F95E21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1E9D1306" w14:textId="46713F95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</w:t>
      </w:r>
      <w:r w:rsidR="00F75525" w:rsidRPr="00B65EFC">
        <w:rPr>
          <w:rFonts w:asciiTheme="minorHAnsi" w:hAnsiTheme="minorHAnsi"/>
          <w:sz w:val="20"/>
          <w:szCs w:val="20"/>
          <w:lang w:eastAsia="ar-SA"/>
        </w:rPr>
        <w:t>Wykonawcy</w:t>
      </w:r>
      <w:r w:rsidRPr="0066164B">
        <w:rPr>
          <w:rFonts w:asciiTheme="minorHAnsi" w:hAnsiTheme="minorHAnsi"/>
          <w:sz w:val="20"/>
          <w:szCs w:val="20"/>
          <w:lang w:eastAsia="ar-SA"/>
        </w:rPr>
        <w:t xml:space="preserve">) </w:t>
      </w:r>
    </w:p>
    <w:p w14:paraId="0AEF8A6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229D2DE5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F65E92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096B93E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4D4DD3" w14:textId="77777777" w:rsidR="00193125" w:rsidRPr="0066164B" w:rsidRDefault="00193125" w:rsidP="00030BE7">
      <w:pPr>
        <w:numPr>
          <w:ilvl w:val="0"/>
          <w:numId w:val="44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**oświadczam, że przynależę do grupy kapitałowej </w:t>
      </w:r>
      <w:r w:rsidRPr="0066164B">
        <w:rPr>
          <w:rFonts w:asciiTheme="minorHAnsi" w:hAnsi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3DAF8160" w14:textId="77777777" w:rsidR="00193125" w:rsidRPr="0066164B" w:rsidRDefault="00193125" w:rsidP="0066164B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3125" w:rsidRPr="0066164B" w14:paraId="527852FE" w14:textId="77777777" w:rsidTr="00007EE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3251B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3F7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7F0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93125" w:rsidRPr="0066164B" w14:paraId="6FF52E78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4CE2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6E133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2BF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3125" w:rsidRPr="0066164B" w14:paraId="6C19E7BA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49D91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93C6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F370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8DBB4D2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/>
          <w:sz w:val="20"/>
          <w:szCs w:val="20"/>
        </w:rPr>
      </w:pPr>
    </w:p>
    <w:p w14:paraId="5FB4A5A4" w14:textId="77777777" w:rsidR="00193125" w:rsidRPr="0066164B" w:rsidRDefault="00193125" w:rsidP="0066164B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</w:t>
      </w:r>
    </w:p>
    <w:p w14:paraId="30437E1D" w14:textId="77777777" w:rsidR="00193125" w:rsidRPr="0066164B" w:rsidRDefault="00193125" w:rsidP="0066164B">
      <w:pPr>
        <w:spacing w:line="276" w:lineRule="auto"/>
        <w:ind w:right="7088" w:firstLine="142"/>
        <w:jc w:val="lef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(miejscowość, data)</w:t>
      </w:r>
    </w:p>
    <w:p w14:paraId="2849E9D7" w14:textId="77777777" w:rsidR="00193125" w:rsidRPr="0066164B" w:rsidRDefault="00193125" w:rsidP="0066164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..................................................................</w:t>
      </w:r>
    </w:p>
    <w:p w14:paraId="369CA5A3" w14:textId="1DC6ACBB" w:rsidR="00193125" w:rsidRPr="0066164B" w:rsidRDefault="00B3466D" w:rsidP="0066164B">
      <w:pPr>
        <w:suppressAutoHyphens/>
        <w:spacing w:line="276" w:lineRule="auto"/>
        <w:ind w:firstLine="6946"/>
        <w:rPr>
          <w:rFonts w:asciiTheme="minorHAnsi" w:hAnsiTheme="minorHAnsi"/>
          <w:i/>
          <w:sz w:val="20"/>
          <w:szCs w:val="20"/>
          <w:lang w:eastAsia="ar-SA"/>
        </w:rPr>
      </w:pPr>
      <w:r>
        <w:rPr>
          <w:rFonts w:asciiTheme="minorHAnsi" w:hAnsiTheme="minorHAnsi"/>
          <w:i/>
          <w:sz w:val="20"/>
          <w:szCs w:val="20"/>
          <w:lang w:eastAsia="ar-SA"/>
        </w:rPr>
        <w:t xml:space="preserve"> </w:t>
      </w:r>
      <w:r w:rsidR="00193125" w:rsidRPr="0066164B">
        <w:rPr>
          <w:rFonts w:asciiTheme="minorHAnsi" w:hAnsiTheme="minorHAnsi"/>
          <w:i/>
          <w:sz w:val="20"/>
          <w:szCs w:val="20"/>
          <w:lang w:eastAsia="ar-SA"/>
        </w:rPr>
        <w:t xml:space="preserve">(podpis i pieczęć </w:t>
      </w:r>
      <w:r w:rsidR="00F75525" w:rsidRPr="00B65EFC">
        <w:rPr>
          <w:rFonts w:asciiTheme="minorHAnsi" w:hAnsiTheme="minorHAnsi"/>
          <w:i/>
          <w:sz w:val="20"/>
          <w:szCs w:val="20"/>
          <w:lang w:eastAsia="ar-SA"/>
        </w:rPr>
        <w:t>Wykonawcy</w:t>
      </w:r>
      <w:r w:rsidR="00193125" w:rsidRPr="0066164B">
        <w:rPr>
          <w:rFonts w:asciiTheme="minorHAnsi" w:hAnsiTheme="minorHAnsi"/>
          <w:i/>
          <w:sz w:val="20"/>
          <w:szCs w:val="20"/>
          <w:lang w:eastAsia="ar-SA"/>
        </w:rPr>
        <w:t>)</w:t>
      </w:r>
    </w:p>
    <w:p w14:paraId="328B317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D978F" wp14:editId="005C205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658E8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20F54E24" w14:textId="77777777" w:rsidR="00193125" w:rsidRPr="0066164B" w:rsidRDefault="00193125" w:rsidP="00030BE7">
      <w:pPr>
        <w:numPr>
          <w:ilvl w:val="0"/>
          <w:numId w:val="44"/>
        </w:numPr>
        <w:suppressAutoHyphens/>
        <w:spacing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66164B">
        <w:rPr>
          <w:rFonts w:asciiTheme="minorHAnsi" w:hAnsiTheme="minorHAnsi"/>
          <w:sz w:val="20"/>
          <w:szCs w:val="20"/>
        </w:rPr>
        <w:t>zgodnie z definicją w art. 3 ust. 1 pkt. 44 Ustawy o Rachunkowości z dnia 29 września 1994</w:t>
      </w: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7DC37F7C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FFEB208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</w:t>
      </w:r>
    </w:p>
    <w:p w14:paraId="7900ABA7" w14:textId="77777777" w:rsidR="00193125" w:rsidRPr="0066164B" w:rsidRDefault="00193125" w:rsidP="0066164B">
      <w:pPr>
        <w:suppressAutoHyphens/>
        <w:spacing w:line="276" w:lineRule="auto"/>
        <w:ind w:firstLine="14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(miejscowość, data)</w:t>
      </w:r>
    </w:p>
    <w:p w14:paraId="29C62233" w14:textId="777E6DE0" w:rsidR="00193125" w:rsidRPr="0066164B" w:rsidRDefault="00193125" w:rsidP="00B3466D">
      <w:pPr>
        <w:suppressAutoHyphens/>
        <w:spacing w:line="276" w:lineRule="auto"/>
        <w:ind w:left="569"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................................................................</w:t>
      </w:r>
    </w:p>
    <w:p w14:paraId="311AD42C" w14:textId="67878C9B" w:rsidR="00193125" w:rsidRPr="0066164B" w:rsidRDefault="00193125" w:rsidP="00B3466D">
      <w:pPr>
        <w:suppressAutoHyphens/>
        <w:spacing w:line="276" w:lineRule="auto"/>
        <w:ind w:left="1278"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 xml:space="preserve">(podpis i pieczęć </w:t>
      </w:r>
      <w:r w:rsidR="00F75525" w:rsidRPr="00B65EFC">
        <w:rPr>
          <w:rFonts w:asciiTheme="minorHAnsi" w:hAnsiTheme="minorHAnsi"/>
          <w:i/>
          <w:sz w:val="20"/>
          <w:szCs w:val="20"/>
          <w:lang w:eastAsia="ar-SA"/>
        </w:rPr>
        <w:t>Wykonawcy</w:t>
      </w:r>
      <w:r w:rsidRPr="0066164B">
        <w:rPr>
          <w:rFonts w:asciiTheme="minorHAnsi" w:hAnsiTheme="minorHAnsi"/>
          <w:i/>
          <w:sz w:val="20"/>
          <w:szCs w:val="20"/>
          <w:lang w:eastAsia="ar-SA"/>
        </w:rPr>
        <w:t>)</w:t>
      </w:r>
    </w:p>
    <w:p w14:paraId="6D4A670F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br w:type="page"/>
      </w:r>
    </w:p>
    <w:p w14:paraId="5A60AACD" w14:textId="77777777" w:rsidR="00193125" w:rsidRPr="0066164B" w:rsidRDefault="00193125" w:rsidP="0066164B">
      <w:pPr>
        <w:suppressAutoHyphens/>
        <w:spacing w:line="276" w:lineRule="auto"/>
        <w:ind w:firstLine="6521"/>
        <w:rPr>
          <w:rFonts w:asciiTheme="minorHAnsi" w:hAnsiTheme="minorHAnsi"/>
          <w:i/>
          <w:sz w:val="20"/>
          <w:szCs w:val="20"/>
          <w:lang w:eastAsia="ar-SA"/>
        </w:rPr>
      </w:pPr>
    </w:p>
    <w:p w14:paraId="49855A28" w14:textId="1FE93C2C" w:rsidR="00435628" w:rsidRPr="0066164B" w:rsidRDefault="00841B30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</w:rPr>
      </w:pPr>
      <w:bookmarkStart w:id="12" w:name="_Toc26428674"/>
      <w:r>
        <w:rPr>
          <w:rFonts w:asciiTheme="minorHAnsi" w:hAnsiTheme="minorHAnsi"/>
        </w:rPr>
        <w:t>Załącznik nr 4</w:t>
      </w:r>
      <w:r w:rsidR="00270948">
        <w:rPr>
          <w:rFonts w:asciiTheme="minorHAnsi" w:hAnsiTheme="minorHAnsi"/>
        </w:rPr>
        <w:t xml:space="preserve"> – </w:t>
      </w:r>
      <w:r w:rsidR="008A6DEF" w:rsidRPr="0066164B">
        <w:rPr>
          <w:rFonts w:asciiTheme="minorHAnsi" w:hAnsiTheme="minorHAnsi"/>
        </w:rPr>
        <w:t>Upoważnienie</w:t>
      </w:r>
      <w:bookmarkEnd w:id="4"/>
      <w:bookmarkEnd w:id="5"/>
      <w:bookmarkEnd w:id="6"/>
      <w:bookmarkEnd w:id="7"/>
      <w:bookmarkEnd w:id="8"/>
      <w:r w:rsidR="00270948">
        <w:rPr>
          <w:rFonts w:asciiTheme="minorHAnsi" w:hAnsiTheme="minorHAnsi"/>
        </w:rPr>
        <w:t xml:space="preserve"> </w:t>
      </w:r>
      <w:r w:rsidR="00311169" w:rsidRPr="0066164B">
        <w:rPr>
          <w:rFonts w:asciiTheme="minorHAnsi" w:hAnsiTheme="minorHAnsi"/>
        </w:rPr>
        <w:t xml:space="preserve">udzielone przez </w:t>
      </w:r>
      <w:r w:rsidR="005E5C17" w:rsidRPr="005E5C17">
        <w:rPr>
          <w:rFonts w:asciiTheme="minorHAnsi" w:hAnsiTheme="minorHAnsi"/>
        </w:rPr>
        <w:t>Wykonawcę</w:t>
      </w:r>
      <w:bookmarkEnd w:id="12"/>
      <w:r w:rsidR="00A116E5" w:rsidRPr="0066164B">
        <w:rPr>
          <w:rFonts w:asciiTheme="minorHAnsi" w:hAnsiTheme="minorHAnsi"/>
        </w:rPr>
        <w:t xml:space="preserve"> </w:t>
      </w:r>
    </w:p>
    <w:p w14:paraId="1BE088A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6164B" w14:paraId="2ED6D0F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1329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66164B" w14:paraId="3C3BD01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1BF2CC" w14:textId="2794926D" w:rsidR="008A6DEF" w:rsidRPr="0066164B" w:rsidRDefault="008A6DEF" w:rsidP="00E0714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(pieczęć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E25C6" w14:textId="77777777" w:rsidR="008A6DEF" w:rsidRPr="0066164B" w:rsidRDefault="008A6DEF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DAB8EF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9986B4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7576812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402AA5" w14:textId="51A91BCC" w:rsidR="00455970" w:rsidRPr="0066164B" w:rsidRDefault="00455970" w:rsidP="0066164B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Upoważnienie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 udzielone przez</w:t>
      </w:r>
      <w:r w:rsidRPr="0066164B">
        <w:rPr>
          <w:rFonts w:asciiTheme="minorHAnsi" w:hAnsiTheme="minorHAnsi"/>
          <w:b/>
          <w:sz w:val="20"/>
          <w:szCs w:val="20"/>
        </w:rPr>
        <w:t xml:space="preserve"> </w:t>
      </w:r>
      <w:r w:rsidR="005E5C17" w:rsidRPr="005E5C17">
        <w:rPr>
          <w:rFonts w:asciiTheme="minorHAnsi" w:hAnsiTheme="minorHAnsi"/>
          <w:b/>
          <w:sz w:val="20"/>
          <w:szCs w:val="20"/>
        </w:rPr>
        <w:t>Wykonawcę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 </w:t>
      </w:r>
      <w:r w:rsidRPr="0066164B">
        <w:rPr>
          <w:rFonts w:asciiTheme="minorHAnsi" w:hAnsiTheme="minorHAnsi"/>
          <w:b/>
          <w:sz w:val="20"/>
          <w:szCs w:val="20"/>
        </w:rPr>
        <w:t>do podpisania oferty i załączników oraz składania i</w:t>
      </w:r>
      <w:r w:rsidR="009C5473" w:rsidRPr="0066164B">
        <w:rPr>
          <w:rFonts w:asciiTheme="minorHAnsi" w:hAnsiTheme="minorHAnsi"/>
          <w:b/>
          <w:sz w:val="20"/>
          <w:szCs w:val="20"/>
        </w:rPr>
        <w:t> </w:t>
      </w:r>
      <w:r w:rsidRPr="0066164B">
        <w:rPr>
          <w:rFonts w:asciiTheme="minorHAnsi" w:hAnsiTheme="minorHAnsi"/>
          <w:b/>
          <w:sz w:val="20"/>
          <w:szCs w:val="20"/>
        </w:rPr>
        <w:t xml:space="preserve">przyjmowania innych oświadczeń woli w imieniu </w:t>
      </w:r>
      <w:r w:rsidR="00F75525" w:rsidRPr="00F75525">
        <w:rPr>
          <w:rFonts w:asciiTheme="minorHAnsi" w:hAnsiTheme="minorHAnsi"/>
          <w:b/>
          <w:sz w:val="20"/>
          <w:szCs w:val="20"/>
        </w:rPr>
        <w:t>Wykonawcy</w:t>
      </w:r>
      <w:r w:rsidR="00A403BD" w:rsidRPr="0066164B">
        <w:rPr>
          <w:rFonts w:asciiTheme="minorHAnsi" w:hAnsiTheme="minorHAnsi"/>
          <w:b/>
          <w:sz w:val="20"/>
          <w:szCs w:val="20"/>
        </w:rPr>
        <w:t xml:space="preserve"> w przedmiotowym postę</w:t>
      </w:r>
      <w:r w:rsidRPr="0066164B">
        <w:rPr>
          <w:rFonts w:asciiTheme="minorHAnsi" w:hAnsiTheme="minorHAnsi"/>
          <w:b/>
          <w:sz w:val="20"/>
          <w:szCs w:val="20"/>
        </w:rPr>
        <w:t>powaniu</w:t>
      </w:r>
    </w:p>
    <w:p w14:paraId="1BB0C6F2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7CD04EF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F43288E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E4FBBEC" w14:textId="5446344C" w:rsidR="00AE00EF" w:rsidRPr="0066164B" w:rsidRDefault="00C216F1" w:rsidP="00DC55AB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 imieniu …</w:t>
      </w:r>
      <w:r w:rsidR="00455970" w:rsidRPr="0066164B">
        <w:rPr>
          <w:rFonts w:asciiTheme="minorHAnsi" w:hAnsiTheme="minorHAnsi" w:cs="Arial"/>
          <w:sz w:val="20"/>
          <w:szCs w:val="20"/>
        </w:rPr>
        <w:t>……………………………………………………….………………………….………………………..</w:t>
      </w:r>
      <w:r w:rsidR="00DC55AB">
        <w:rPr>
          <w:rFonts w:asciiTheme="minorHAnsi" w:hAnsiTheme="minorHAnsi" w:cs="Arial"/>
          <w:sz w:val="20"/>
          <w:szCs w:val="20"/>
        </w:rPr>
        <w:t xml:space="preserve"> </w:t>
      </w:r>
      <w:r w:rsidR="00455970" w:rsidRPr="0066164B">
        <w:rPr>
          <w:rFonts w:asciiTheme="minorHAnsi" w:hAnsiTheme="minorHAnsi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</w:t>
      </w:r>
      <w:r w:rsidR="00455970" w:rsidRPr="0066164B">
        <w:rPr>
          <w:rFonts w:asciiTheme="minorHAnsi" w:hAnsiTheme="minorHAnsi" w:cs="Arial"/>
          <w:sz w:val="20"/>
          <w:szCs w:val="20"/>
        </w:rPr>
        <w:t xml:space="preserve">………. seria: ………………………………, </w:t>
      </w:r>
      <w:r w:rsidR="00A116E5" w:rsidRPr="0066164B">
        <w:rPr>
          <w:rFonts w:asciiTheme="minorHAnsi" w:hAnsiTheme="minorHAnsi" w:cs="Arial"/>
          <w:sz w:val="20"/>
          <w:szCs w:val="20"/>
        </w:rPr>
        <w:t>PESEL: 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…………………………………</w:t>
      </w:r>
      <w:r w:rsidR="00A116E5" w:rsidRPr="0066164B">
        <w:rPr>
          <w:rFonts w:asciiTheme="minorHAnsi" w:hAnsiTheme="minorHAnsi" w:cs="Arial"/>
          <w:sz w:val="20"/>
          <w:szCs w:val="20"/>
        </w:rPr>
        <w:t xml:space="preserve">.. </w:t>
      </w:r>
      <w:r w:rsidR="00455970" w:rsidRPr="0066164B">
        <w:rPr>
          <w:rFonts w:asciiTheme="minorHAnsi" w:hAnsiTheme="minorHAnsi" w:cs="Arial"/>
          <w:sz w:val="20"/>
          <w:szCs w:val="20"/>
        </w:rPr>
        <w:t>do</w:t>
      </w:r>
      <w:r w:rsidR="00AE00EF" w:rsidRPr="0066164B">
        <w:rPr>
          <w:rFonts w:asciiTheme="minorHAnsi" w:hAnsiTheme="minorHAnsi" w:cs="Arial"/>
          <w:sz w:val="20"/>
          <w:szCs w:val="20"/>
        </w:rPr>
        <w:t>:</w:t>
      </w:r>
    </w:p>
    <w:p w14:paraId="73E8FFAF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</w:t>
      </w:r>
      <w:r w:rsidR="00455970" w:rsidRPr="0066164B">
        <w:rPr>
          <w:rFonts w:asciiTheme="minorHAnsi" w:hAnsiTheme="minorHAnsi" w:cs="Arial"/>
          <w:sz w:val="20"/>
          <w:szCs w:val="20"/>
        </w:rPr>
        <w:t xml:space="preserve">oferty, </w:t>
      </w:r>
    </w:p>
    <w:p w14:paraId="4CA5CA32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wszystkich </w:t>
      </w:r>
      <w:r w:rsidR="00B421A9" w:rsidRPr="0066164B">
        <w:rPr>
          <w:rFonts w:asciiTheme="minorHAnsi" w:hAnsiTheme="minorHAnsi" w:cs="Arial"/>
          <w:sz w:val="20"/>
          <w:szCs w:val="20"/>
        </w:rPr>
        <w:t xml:space="preserve">załączników </w:t>
      </w:r>
      <w:r w:rsidR="00455970" w:rsidRPr="0066164B">
        <w:rPr>
          <w:rFonts w:asciiTheme="minorHAnsi" w:hAnsiTheme="minorHAnsi" w:cs="Arial"/>
          <w:sz w:val="20"/>
          <w:szCs w:val="20"/>
        </w:rPr>
        <w:t>do Warunków Zamówienia</w:t>
      </w:r>
      <w:r w:rsidRPr="0066164B">
        <w:rPr>
          <w:rFonts w:asciiTheme="minorHAnsi" w:hAnsiTheme="minorHAnsi" w:cs="Arial"/>
          <w:sz w:val="20"/>
          <w:szCs w:val="20"/>
        </w:rPr>
        <w:t xml:space="preserve"> stanowiących integralną część oferty,</w:t>
      </w:r>
      <w:r w:rsidR="007C42D8" w:rsidRPr="0066164B">
        <w:rPr>
          <w:rFonts w:asciiTheme="minorHAnsi" w:hAnsiTheme="minorHAnsi" w:cs="Arial"/>
          <w:sz w:val="20"/>
          <w:szCs w:val="20"/>
        </w:rPr>
        <w:t xml:space="preserve"> </w:t>
      </w:r>
    </w:p>
    <w:p w14:paraId="0F4AB01E" w14:textId="0F4CA647" w:rsidR="00455970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bCs/>
          <w:sz w:val="20"/>
          <w:szCs w:val="20"/>
        </w:rPr>
        <w:t>s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>kładania i</w:t>
      </w:r>
      <w:r w:rsidR="00F0621C" w:rsidRPr="0066164B">
        <w:rPr>
          <w:rFonts w:asciiTheme="minorHAnsi" w:hAnsiTheme="minorHAnsi" w:cs="Arial"/>
          <w:bCs/>
          <w:sz w:val="20"/>
          <w:szCs w:val="20"/>
        </w:rPr>
        <w:t> 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 xml:space="preserve">przyjmowania innych oświadczeń woli w imieniu </w:t>
      </w:r>
      <w:r w:rsidR="00F75525" w:rsidRPr="00B65EFC">
        <w:rPr>
          <w:rFonts w:asciiTheme="minorHAnsi" w:hAnsiTheme="minorHAnsi" w:cs="Arial"/>
          <w:bCs/>
          <w:sz w:val="20"/>
          <w:szCs w:val="20"/>
        </w:rPr>
        <w:t>Wykonawcy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 xml:space="preserve"> w przedmiotowym </w:t>
      </w:r>
      <w:r w:rsidR="00A116E5" w:rsidRPr="0066164B">
        <w:rPr>
          <w:rFonts w:asciiTheme="minorHAnsi" w:hAnsiTheme="minorHAnsi" w:cs="Arial"/>
          <w:bCs/>
          <w:sz w:val="20"/>
          <w:szCs w:val="20"/>
        </w:rPr>
        <w:t>postępowaniu</w:t>
      </w:r>
      <w:r w:rsidR="00455970" w:rsidRPr="0066164B">
        <w:rPr>
          <w:rFonts w:asciiTheme="minorHAnsi" w:hAnsiTheme="minorHAnsi" w:cs="Arial"/>
          <w:sz w:val="20"/>
          <w:szCs w:val="20"/>
        </w:rPr>
        <w:t>.</w:t>
      </w:r>
    </w:p>
    <w:p w14:paraId="3F531B1B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7243BB17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2B6D4ADB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6164B" w14:paraId="5911EDF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3CF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66448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714E" w14:paraId="3E81506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E294A4" w14:textId="77777777" w:rsidR="008A6DEF" w:rsidRPr="00E0714E" w:rsidRDefault="008F1EFD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714E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6D19BD" w14:textId="5DD632A0" w:rsidR="008A6DEF" w:rsidRPr="00E0714E" w:rsidRDefault="008F1EFD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E0714E">
              <w:rPr>
                <w:rFonts w:asciiTheme="minorHAnsi" w:hAnsiTheme="minorHAnsi" w:cs="Arial"/>
                <w:sz w:val="20"/>
                <w:szCs w:val="20"/>
              </w:rPr>
              <w:t xml:space="preserve">Pieczęć imienna i podpis przedstawiciela(i)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</w:p>
        </w:tc>
      </w:tr>
    </w:tbl>
    <w:p w14:paraId="01F6A37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DE8CA9D" w14:textId="0D71991A" w:rsidR="00435628" w:rsidRPr="0066164B" w:rsidRDefault="00132250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</w:rPr>
      </w:pPr>
      <w:r w:rsidRPr="0066164B">
        <w:rPr>
          <w:rFonts w:asciiTheme="minorHAnsi" w:hAnsiTheme="minorHAnsi" w:cs="Arial"/>
        </w:rPr>
        <w:br w:type="page"/>
      </w:r>
      <w:bookmarkStart w:id="13" w:name="_Toc382495771"/>
      <w:bookmarkStart w:id="14" w:name="_Toc389210259"/>
      <w:bookmarkStart w:id="15" w:name="_Toc451844393"/>
      <w:bookmarkStart w:id="16" w:name="_Toc451852656"/>
      <w:bookmarkStart w:id="17" w:name="_Toc475444099"/>
      <w:bookmarkStart w:id="18" w:name="_Toc26428675"/>
      <w:r w:rsidR="00841B30">
        <w:rPr>
          <w:rFonts w:asciiTheme="minorHAnsi" w:hAnsiTheme="minorHAnsi"/>
        </w:rPr>
        <w:lastRenderedPageBreak/>
        <w:t>Załącznik nr 5</w:t>
      </w:r>
      <w:r w:rsidR="00270948">
        <w:rPr>
          <w:rFonts w:asciiTheme="minorHAnsi" w:hAnsiTheme="minorHAnsi"/>
        </w:rPr>
        <w:t xml:space="preserve"> – Oświadczenie </w:t>
      </w:r>
      <w:r w:rsidR="00F75525" w:rsidRPr="00F75525">
        <w:rPr>
          <w:rFonts w:asciiTheme="minorHAnsi" w:hAnsiTheme="minorHAnsi"/>
        </w:rPr>
        <w:t>Wykonawcy</w:t>
      </w:r>
      <w:r w:rsidR="00902182" w:rsidRPr="0066164B">
        <w:rPr>
          <w:rFonts w:asciiTheme="minorHAnsi" w:hAnsiTheme="minorHAnsi"/>
        </w:rPr>
        <w:t xml:space="preserve"> o zachowaniu poufności</w:t>
      </w:r>
      <w:bookmarkEnd w:id="13"/>
      <w:bookmarkEnd w:id="14"/>
      <w:bookmarkEnd w:id="15"/>
      <w:bookmarkEnd w:id="16"/>
      <w:bookmarkEnd w:id="17"/>
      <w:bookmarkEnd w:id="18"/>
    </w:p>
    <w:p w14:paraId="16B1DB75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6164B" w14:paraId="7710132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C9A2" w14:textId="7D4BE19B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OŚWIADCZENIE </w:t>
            </w:r>
            <w:r w:rsidR="00F75525" w:rsidRPr="00F75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WYKONAWCY</w:t>
            </w:r>
          </w:p>
        </w:tc>
      </w:tr>
      <w:tr w:rsidR="00902182" w:rsidRPr="0066164B" w14:paraId="7534BDD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BCC8EB" w14:textId="1B377E1E" w:rsidR="00902182" w:rsidRPr="0066164B" w:rsidRDefault="00902182" w:rsidP="00E0714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(pieczęć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A6ED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363E91B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AF257FF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E26AB6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C8A5920" w14:textId="57F39A50" w:rsidR="00435628" w:rsidRPr="0066164B" w:rsidRDefault="00902182" w:rsidP="0066164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6164B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F75525" w:rsidRPr="00F75525">
        <w:rPr>
          <w:rFonts w:asciiTheme="minorHAnsi" w:hAnsiTheme="minorHAnsi" w:cs="Arial"/>
          <w:b/>
          <w:sz w:val="20"/>
          <w:szCs w:val="20"/>
        </w:rPr>
        <w:t>Wykonawcy</w:t>
      </w:r>
      <w:r w:rsidRPr="0066164B">
        <w:rPr>
          <w:rFonts w:asciiTheme="minorHAnsi" w:hAnsiTheme="minorHAnsi" w:cs="Arial"/>
          <w:b/>
          <w:sz w:val="20"/>
          <w:szCs w:val="20"/>
        </w:rPr>
        <w:t xml:space="preserve"> o zachowaniu poufności</w:t>
      </w:r>
    </w:p>
    <w:p w14:paraId="0289D7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D2794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2838BEE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B9C211F" w14:textId="60320265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5E5C17" w:rsidRPr="00B65EFC">
        <w:rPr>
          <w:rFonts w:asciiTheme="minorHAnsi" w:hAnsiTheme="minorHAnsi" w:cs="Arial"/>
          <w:sz w:val="20"/>
          <w:szCs w:val="20"/>
        </w:rPr>
        <w:t>Zamawiającego</w:t>
      </w:r>
      <w:r w:rsidRPr="0066164B">
        <w:rPr>
          <w:rFonts w:asciiTheme="minorHAnsi" w:hAnsiTheme="minorHAnsi" w:cs="Arial"/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</w:t>
      </w:r>
      <w:r w:rsidR="00F75525" w:rsidRPr="00B65EFC">
        <w:rPr>
          <w:rFonts w:asciiTheme="minorHAnsi" w:hAnsiTheme="minorHAnsi" w:cs="Arial"/>
          <w:sz w:val="20"/>
          <w:szCs w:val="20"/>
        </w:rPr>
        <w:t>Zamawiający</w:t>
      </w:r>
      <w:r w:rsidRPr="0066164B">
        <w:rPr>
          <w:rFonts w:asciiTheme="minorHAnsi" w:hAnsiTheme="minorHAnsi" w:cs="Arial"/>
          <w:sz w:val="20"/>
          <w:szCs w:val="20"/>
        </w:rPr>
        <w:t xml:space="preserve"> pisemnie zwolni nas z tego obowiązku.</w:t>
      </w:r>
    </w:p>
    <w:p w14:paraId="6FAF7F3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AB17DB0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462F8EB2" w14:textId="77777777" w:rsidR="00902182" w:rsidRPr="0066164B" w:rsidRDefault="00902182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6164B" w14:paraId="7667EB2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A0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6B6D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66164B" w14:paraId="08903B5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B4CD47" w14:textId="77777777" w:rsidR="00902182" w:rsidRPr="0066164B" w:rsidRDefault="00902182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3CEC5" w14:textId="6F064210" w:rsidR="00902182" w:rsidRPr="0066164B" w:rsidRDefault="00902182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Pieczęć imienna i podpis przedstawiciela(i)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</w:p>
        </w:tc>
      </w:tr>
    </w:tbl>
    <w:p w14:paraId="2040BE3D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6ECEF0E4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  <w:u w:val="single"/>
        </w:rPr>
      </w:pPr>
      <w:r w:rsidRPr="0066164B">
        <w:rPr>
          <w:rFonts w:asciiTheme="minorHAnsi" w:hAnsiTheme="minorHAnsi" w:cs="Arial"/>
          <w:sz w:val="20"/>
          <w:szCs w:val="20"/>
          <w:u w:val="single"/>
        </w:rPr>
        <w:br w:type="page"/>
      </w:r>
    </w:p>
    <w:p w14:paraId="13FC46A7" w14:textId="5445E17A" w:rsidR="00193125" w:rsidRPr="0066164B" w:rsidRDefault="00841B30" w:rsidP="0066164B">
      <w:pPr>
        <w:pStyle w:val="Spiszacznikw"/>
        <w:tabs>
          <w:tab w:val="clear" w:pos="709"/>
        </w:tabs>
        <w:rPr>
          <w:rFonts w:asciiTheme="minorHAnsi" w:hAnsiTheme="minorHAnsi"/>
        </w:rPr>
      </w:pPr>
      <w:bookmarkStart w:id="19" w:name="_Toc444161694"/>
      <w:bookmarkStart w:id="20" w:name="_Toc444161794"/>
      <w:bookmarkStart w:id="21" w:name="_Toc451842368"/>
      <w:bookmarkStart w:id="22" w:name="_Toc526844484"/>
      <w:bookmarkStart w:id="23" w:name="_Toc528049698"/>
      <w:bookmarkStart w:id="24" w:name="_Toc26428676"/>
      <w:r>
        <w:rPr>
          <w:rFonts w:asciiTheme="minorHAnsi" w:hAnsiTheme="minorHAnsi"/>
        </w:rPr>
        <w:lastRenderedPageBreak/>
        <w:t>Załącznik nr 6</w:t>
      </w:r>
      <w:r w:rsidR="00193125" w:rsidRPr="0066164B">
        <w:rPr>
          <w:rFonts w:asciiTheme="minorHAnsi" w:hAnsiTheme="minorHAnsi"/>
        </w:rPr>
        <w:t xml:space="preserve"> – </w:t>
      </w:r>
      <w:bookmarkEnd w:id="19"/>
      <w:bookmarkEnd w:id="20"/>
      <w:bookmarkEnd w:id="21"/>
      <w:r w:rsidR="00193125" w:rsidRPr="0066164B">
        <w:rPr>
          <w:rFonts w:asciiTheme="minorHAnsi" w:hAnsiTheme="minorHAnsi"/>
        </w:rPr>
        <w:t xml:space="preserve">Wykaz wykonywanych </w:t>
      </w:r>
      <w:bookmarkEnd w:id="22"/>
      <w:bookmarkEnd w:id="23"/>
      <w:r w:rsidR="0023309C">
        <w:rPr>
          <w:rFonts w:asciiTheme="minorHAnsi" w:hAnsiTheme="minorHAnsi"/>
        </w:rPr>
        <w:t>zadań</w:t>
      </w:r>
      <w:bookmarkEnd w:id="24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66164B" w14:paraId="3E574BC4" w14:textId="77777777" w:rsidTr="00007EE7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502F36D4" w14:textId="77777777" w:rsidR="00193125" w:rsidRPr="0066164B" w:rsidRDefault="00193125" w:rsidP="0066164B">
            <w:pPr>
              <w:widowControl w:val="0"/>
              <w:tabs>
                <w:tab w:val="left" w:pos="539"/>
                <w:tab w:val="left" w:pos="709"/>
              </w:tabs>
              <w:spacing w:line="276" w:lineRule="auto"/>
              <w:outlineLvl w:val="1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5" w:name="_Toc444161695"/>
            <w:bookmarkStart w:id="26" w:name="_Toc444161795"/>
          </w:p>
        </w:tc>
      </w:tr>
      <w:tr w:rsidR="00193125" w:rsidRPr="0066164B" w14:paraId="323FDC3B" w14:textId="77777777" w:rsidTr="00DB302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757F" w14:textId="3FA43FB0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(pieczęć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17625411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4F60E616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84EB" w14:textId="77777777" w:rsidR="00193125" w:rsidRPr="0066164B" w:rsidRDefault="00193125" w:rsidP="0066164B">
            <w:pPr>
              <w:widowControl w:val="0"/>
              <w:spacing w:line="276" w:lineRule="auto"/>
              <w:ind w:right="1742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282221" w14:textId="77777777" w:rsidR="00193125" w:rsidRPr="0066164B" w:rsidRDefault="00193125" w:rsidP="0066164B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iCs/>
                <w:sz w:val="20"/>
                <w:szCs w:val="20"/>
              </w:rPr>
              <w:tab/>
            </w:r>
          </w:p>
          <w:p w14:paraId="3157F655" w14:textId="72B9B955" w:rsidR="00F6225F" w:rsidRPr="00F6225F" w:rsidRDefault="00F6225F" w:rsidP="00F622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225F">
              <w:rPr>
                <w:rFonts w:asciiTheme="minorHAnsi" w:hAnsiTheme="minorHAnsi" w:cstheme="minorHAnsi"/>
                <w:sz w:val="20"/>
                <w:szCs w:val="20"/>
              </w:rPr>
              <w:t xml:space="preserve">wykaz wykonywanych w okresie ostatnich 3 lat przed upływem terminu składania ofert, a jeżeli okres prowadzenia działalności jest krótszy w tym okresie, co najmniej </w:t>
            </w:r>
            <w:r w:rsidR="000D6FAE" w:rsidRPr="000D6FAE">
              <w:rPr>
                <w:rFonts w:asciiTheme="minorHAnsi" w:hAnsiTheme="minorHAnsi" w:cstheme="minorHAnsi"/>
                <w:sz w:val="20"/>
                <w:szCs w:val="20"/>
              </w:rPr>
              <w:t>3 projekty podobne polegające na wykonaniu dostaw prasy o charakterze</w:t>
            </w:r>
            <w:r w:rsidR="000D6FAE">
              <w:rPr>
                <w:rFonts w:asciiTheme="minorHAnsi" w:hAnsiTheme="minorHAnsi" w:cstheme="minorHAnsi"/>
                <w:sz w:val="20"/>
                <w:szCs w:val="20"/>
              </w:rPr>
              <w:t xml:space="preserve"> ciągłym o wartości co najmniej</w:t>
            </w:r>
            <w:r w:rsidRPr="00F622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91E297" w14:textId="3E29978B" w:rsidR="00F6225F" w:rsidRPr="00F6225F" w:rsidRDefault="00044526" w:rsidP="000029FA">
            <w:pPr>
              <w:pStyle w:val="Akapitzlist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zadania I – 20</w:t>
            </w:r>
            <w:r w:rsidR="000D6FAE">
              <w:rPr>
                <w:rFonts w:asciiTheme="minorHAnsi" w:hAnsiTheme="minorHAnsi"/>
                <w:sz w:val="20"/>
                <w:szCs w:val="20"/>
              </w:rPr>
              <w:t xml:space="preserve"> 000,00 zł w skali roku</w:t>
            </w:r>
            <w:r w:rsidR="00F6225F" w:rsidRPr="00F6225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5AE67CF" w14:textId="4680C2C7" w:rsidR="00F6225F" w:rsidRDefault="00044526" w:rsidP="000029FA">
            <w:pPr>
              <w:pStyle w:val="Akapitzlist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</w:t>
            </w:r>
            <w:r w:rsidR="00C0609C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nia II – 3</w:t>
            </w:r>
            <w:r w:rsidR="00F6225F" w:rsidRPr="00F6225F">
              <w:rPr>
                <w:rFonts w:asciiTheme="minorHAnsi" w:hAnsiTheme="minorHAnsi"/>
                <w:sz w:val="20"/>
                <w:szCs w:val="20"/>
              </w:rPr>
              <w:t>0 000,0</w:t>
            </w:r>
            <w:r w:rsidR="000D6FAE">
              <w:rPr>
                <w:rFonts w:asciiTheme="minorHAnsi" w:hAnsiTheme="minorHAnsi"/>
                <w:sz w:val="20"/>
                <w:szCs w:val="20"/>
              </w:rPr>
              <w:t>0 zł w skali roku</w:t>
            </w:r>
            <w:r w:rsidR="00F6225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45F7F94" w14:textId="58F62734" w:rsidR="00F6225F" w:rsidRPr="00F6225F" w:rsidRDefault="00C0609C" w:rsidP="000029FA">
            <w:pPr>
              <w:pStyle w:val="Akapitzlist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zadania III – 50 000,</w:t>
            </w:r>
            <w:r w:rsidR="000D6FAE">
              <w:rPr>
                <w:rFonts w:asciiTheme="minorHAnsi" w:hAnsiTheme="minorHAnsi"/>
                <w:sz w:val="20"/>
                <w:szCs w:val="20"/>
              </w:rPr>
              <w:t>00 zł w skali roku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2B2485E" w14:textId="0B04CD1E" w:rsidR="00193125" w:rsidRPr="00B65EFC" w:rsidRDefault="00F6225F" w:rsidP="00F6225F">
            <w:pPr>
              <w:tabs>
                <w:tab w:val="left" w:pos="640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</w:t>
            </w:r>
            <w:r w:rsidR="00F75525" w:rsidRPr="00B65EFC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 składa ofertę na zadanie I</w:t>
            </w:r>
            <w:r w:rsidR="00C0609C" w:rsidRPr="00B65EFC">
              <w:rPr>
                <w:rFonts w:asciiTheme="minorHAnsi" w:hAnsiTheme="minorHAnsi" w:cstheme="minorHAnsi"/>
                <w:sz w:val="20"/>
                <w:szCs w:val="20"/>
              </w:rPr>
              <w:t>, II</w:t>
            </w: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 i I</w:t>
            </w:r>
            <w:r w:rsidR="00C0609C" w:rsidRPr="00B65EF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I, warunek zostanie uznany za spełniony, jeżeli </w:t>
            </w:r>
            <w:r w:rsidR="00F75525" w:rsidRPr="00B65EFC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 wykaże się realizacją co najmniej 3 dostaw spełniających wymagania dla zadania </w:t>
            </w:r>
            <w:r w:rsidR="00C0609C" w:rsidRPr="00B65EF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5EFC">
              <w:rPr>
                <w:rFonts w:asciiTheme="minorHAnsi" w:hAnsiTheme="minorHAnsi" w:cstheme="minorHAnsi"/>
                <w:sz w:val="20"/>
                <w:szCs w:val="20"/>
              </w:rPr>
              <w:t xml:space="preserve">II. </w:t>
            </w:r>
            <w:r w:rsidRPr="00B65EFC">
              <w:rPr>
                <w:sz w:val="20"/>
                <w:szCs w:val="20"/>
              </w:rPr>
              <w:t xml:space="preserve"> </w:t>
            </w:r>
          </w:p>
          <w:p w14:paraId="3C8F2C12" w14:textId="77777777" w:rsidR="00193125" w:rsidRPr="0066164B" w:rsidRDefault="00193125" w:rsidP="0066164B">
            <w:pPr>
              <w:tabs>
                <w:tab w:val="left" w:pos="640"/>
              </w:tabs>
              <w:spacing w:line="276" w:lineRule="auto"/>
              <w:ind w:right="1742"/>
              <w:contextualSpacing/>
              <w:jc w:val="left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A73FF" w14:textId="77777777" w:rsidR="00193125" w:rsidRPr="0066164B" w:rsidRDefault="00193125" w:rsidP="0066164B">
            <w:pPr>
              <w:widowControl w:val="0"/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DB3023" w:rsidRPr="0066164B" w14:paraId="4DEE42BA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367BBC6" w14:textId="77777777" w:rsidR="00DB3023" w:rsidRPr="0066164B" w:rsidRDefault="00DB3023" w:rsidP="0066164B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7" w:name="_Toc409695887"/>
            <w:bookmarkStart w:id="28" w:name="_Toc413737903"/>
            <w:bookmarkStart w:id="29" w:name="_Toc418672283"/>
            <w:bookmarkStart w:id="30" w:name="_Toc453832507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  <w:bookmarkEnd w:id="27"/>
            <w:bookmarkEnd w:id="28"/>
            <w:bookmarkEnd w:id="29"/>
            <w:bookmarkEnd w:id="30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4D9B7657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1" w:name="_Toc409695888"/>
            <w:bookmarkStart w:id="32" w:name="_Toc413737904"/>
            <w:bookmarkStart w:id="33" w:name="_Toc418672284"/>
            <w:bookmarkStart w:id="34" w:name="_Toc453832508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Przedmiot </w:t>
            </w:r>
            <w:bookmarkEnd w:id="31"/>
            <w:bookmarkEnd w:id="32"/>
            <w:bookmarkEnd w:id="33"/>
            <w:bookmarkEnd w:id="34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17D885" w14:textId="77777777" w:rsidR="00DB3023" w:rsidRPr="0066164B" w:rsidRDefault="00DB3023" w:rsidP="0066164B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5" w:name="_Toc409695889"/>
            <w:bookmarkStart w:id="36" w:name="_Toc413737905"/>
            <w:bookmarkStart w:id="37" w:name="_Toc418672285"/>
            <w:bookmarkStart w:id="38" w:name="_Toc453832509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Odbiorca </w:t>
            </w:r>
            <w:bookmarkEnd w:id="35"/>
            <w:bookmarkEnd w:id="36"/>
            <w:bookmarkEnd w:id="37"/>
            <w:bookmarkEnd w:id="38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  <w:p w14:paraId="0DDA5C42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11FFB6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Wartość zadania</w:t>
            </w:r>
            <w:r w:rsidR="000528B6"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netto*</w:t>
            </w: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8B9148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51386B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Data realizacji zadania</w:t>
            </w:r>
          </w:p>
        </w:tc>
      </w:tr>
      <w:tr w:rsidR="00DB3023" w:rsidRPr="0066164B" w14:paraId="5204F48C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882BBF3" w14:textId="77777777" w:rsidR="00DB3023" w:rsidRPr="0066164B" w:rsidRDefault="00DB3023" w:rsidP="00030BE7">
            <w:pPr>
              <w:widowControl w:val="0"/>
              <w:numPr>
                <w:ilvl w:val="0"/>
                <w:numId w:val="45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39" w:name="_Toc409695892"/>
            <w:bookmarkStart w:id="40" w:name="_Toc413737908"/>
            <w:bookmarkStart w:id="41" w:name="_Toc418672288"/>
            <w:bookmarkStart w:id="42" w:name="_Toc453832511"/>
            <w:bookmarkEnd w:id="39"/>
            <w:bookmarkEnd w:id="40"/>
            <w:bookmarkEnd w:id="41"/>
            <w:bookmarkEnd w:id="42"/>
          </w:p>
        </w:tc>
        <w:tc>
          <w:tcPr>
            <w:tcW w:w="3295" w:type="dxa"/>
            <w:vAlign w:val="center"/>
          </w:tcPr>
          <w:p w14:paraId="5A71461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A16D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B7BC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77EE7C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7225B2B1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23266F1C" w14:textId="77777777" w:rsidR="00DB3023" w:rsidRPr="0066164B" w:rsidRDefault="00DB3023" w:rsidP="00030BE7">
            <w:pPr>
              <w:widowControl w:val="0"/>
              <w:numPr>
                <w:ilvl w:val="0"/>
                <w:numId w:val="45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3" w:name="_Toc409695893"/>
            <w:bookmarkStart w:id="44" w:name="_Toc413737909"/>
            <w:bookmarkStart w:id="45" w:name="_Toc418672289"/>
            <w:bookmarkStart w:id="46" w:name="_Toc453832512"/>
            <w:bookmarkEnd w:id="43"/>
            <w:bookmarkEnd w:id="44"/>
            <w:bookmarkEnd w:id="45"/>
            <w:bookmarkEnd w:id="46"/>
          </w:p>
        </w:tc>
        <w:tc>
          <w:tcPr>
            <w:tcW w:w="3295" w:type="dxa"/>
            <w:vAlign w:val="center"/>
          </w:tcPr>
          <w:p w14:paraId="14814D4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D866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9A5524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C12E9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5DC56CD9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B452DF5" w14:textId="77777777" w:rsidR="00DB3023" w:rsidRPr="0066164B" w:rsidRDefault="00DB3023" w:rsidP="00030BE7">
            <w:pPr>
              <w:widowControl w:val="0"/>
              <w:numPr>
                <w:ilvl w:val="0"/>
                <w:numId w:val="45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7" w:name="_Toc409695894"/>
            <w:bookmarkStart w:id="48" w:name="_Toc413737910"/>
            <w:bookmarkStart w:id="49" w:name="_Toc418672290"/>
            <w:bookmarkStart w:id="50" w:name="_Toc453832513"/>
            <w:bookmarkEnd w:id="47"/>
            <w:bookmarkEnd w:id="48"/>
            <w:bookmarkEnd w:id="49"/>
            <w:bookmarkEnd w:id="50"/>
          </w:p>
        </w:tc>
        <w:tc>
          <w:tcPr>
            <w:tcW w:w="3295" w:type="dxa"/>
            <w:vAlign w:val="center"/>
          </w:tcPr>
          <w:p w14:paraId="1800DB03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EAE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E2B91E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E484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4C941223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9EDBC63" w14:textId="77777777" w:rsidR="00DB3023" w:rsidRPr="0066164B" w:rsidRDefault="00DB3023" w:rsidP="00030BE7">
            <w:pPr>
              <w:widowControl w:val="0"/>
              <w:numPr>
                <w:ilvl w:val="0"/>
                <w:numId w:val="45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0610FF6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AE1CB9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09C3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C55D2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88A88C" w14:textId="77777777" w:rsidR="00193125" w:rsidRPr="0066164B" w:rsidRDefault="00193125" w:rsidP="0066164B">
      <w:pPr>
        <w:widowControl w:val="0"/>
        <w:spacing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W załączeniu przedkładam dokumenty (referencje) potwierdzające, że ww. </w:t>
      </w:r>
      <w:r w:rsidR="00E96014" w:rsidRPr="0066164B">
        <w:rPr>
          <w:rFonts w:asciiTheme="minorHAnsi" w:hAnsiTheme="minorHAnsi" w:cs="Arial"/>
          <w:sz w:val="20"/>
          <w:szCs w:val="20"/>
        </w:rPr>
        <w:t>zadania</w:t>
      </w:r>
      <w:r w:rsidRPr="0066164B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14:paraId="00B6E8EA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Pola niezapisane należy przekreślić</w:t>
      </w:r>
    </w:p>
    <w:p w14:paraId="04121BA0" w14:textId="0C3B63E7" w:rsidR="000528B6" w:rsidRPr="0066164B" w:rsidRDefault="000528B6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bookmarkStart w:id="51" w:name="Lista2"/>
      <w:r w:rsidRPr="0066164B">
        <w:rPr>
          <w:rFonts w:asciiTheme="minorHAnsi" w:hAnsiTheme="minorHAnsi"/>
          <w:sz w:val="20"/>
          <w:szCs w:val="20"/>
        </w:rPr>
        <w:t xml:space="preserve">* Wartość należy podać w złotych – przeliczoną (jeśli potrzeba) wg średniego kursu Narodowego Banku Polskiego z dni, </w:t>
      </w:r>
      <w:r w:rsidRPr="00B65EFC">
        <w:rPr>
          <w:rFonts w:asciiTheme="minorHAnsi" w:hAnsiTheme="minorHAnsi"/>
          <w:sz w:val="20"/>
          <w:szCs w:val="20"/>
        </w:rPr>
        <w:t xml:space="preserve">w którym opublikowano ogłoszenie o zamówieniu. Jeżeli dniem publikacji ogłoszenia będzie sobota lub dzień wolny od pracy, wówczas jako kurs przeliczeniowy waluty </w:t>
      </w:r>
      <w:r w:rsidR="00F75525" w:rsidRPr="00B65EFC">
        <w:rPr>
          <w:rFonts w:asciiTheme="minorHAnsi" w:hAnsiTheme="minorHAnsi"/>
          <w:sz w:val="20"/>
          <w:szCs w:val="20"/>
        </w:rPr>
        <w:t>Zamawiający</w:t>
      </w:r>
      <w:r w:rsidRPr="00B65EFC">
        <w:rPr>
          <w:rFonts w:asciiTheme="minorHAnsi" w:hAnsiTheme="minorHAnsi"/>
          <w:sz w:val="20"/>
          <w:szCs w:val="20"/>
        </w:rPr>
        <w:t xml:space="preserve"> przyjmie średni kurs NBP z pierwszego dnia roboczego po dniu publikacji ogłoszenia o zamówieniu. </w:t>
      </w:r>
      <w:r w:rsidR="00F75525" w:rsidRPr="00B65EFC">
        <w:rPr>
          <w:rFonts w:asciiTheme="minorHAnsi" w:hAnsiTheme="minorHAnsi"/>
          <w:sz w:val="20"/>
          <w:szCs w:val="20"/>
        </w:rPr>
        <w:t>Zamawiający</w:t>
      </w:r>
      <w:r w:rsidRPr="00B65EFC">
        <w:rPr>
          <w:rFonts w:asciiTheme="minorHAnsi" w:hAnsiTheme="minorHAnsi"/>
          <w:sz w:val="20"/>
          <w:szCs w:val="20"/>
        </w:rPr>
        <w:t xml:space="preserve"> dopuszcza również zapis „</w:t>
      </w:r>
      <w:r w:rsidRPr="00B65EFC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C0609C" w:rsidRPr="00B65EFC">
        <w:rPr>
          <w:rFonts w:asciiTheme="minorHAnsi" w:hAnsiTheme="minorHAnsi"/>
          <w:i/>
          <w:sz w:val="20"/>
          <w:szCs w:val="20"/>
        </w:rPr>
        <w:t>….</w:t>
      </w:r>
      <w:r w:rsidRPr="00B65EFC">
        <w:rPr>
          <w:rFonts w:asciiTheme="minorHAnsi" w:hAnsiTheme="minorHAnsi"/>
          <w:sz w:val="20"/>
          <w:szCs w:val="20"/>
        </w:rPr>
        <w:t>”</w:t>
      </w:r>
    </w:p>
    <w:bookmarkEnd w:id="51"/>
    <w:p w14:paraId="45BA6899" w14:textId="77777777" w:rsidR="000528B6" w:rsidRPr="0066164B" w:rsidRDefault="000528B6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B4B7FA6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66164B" w14:paraId="70B8B21A" w14:textId="77777777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129" w14:textId="2A4875A3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5206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74C625E7" w14:textId="77777777" w:rsidTr="00007EE7">
        <w:trPr>
          <w:trHeight w:val="70"/>
          <w:jc w:val="center"/>
        </w:trPr>
        <w:tc>
          <w:tcPr>
            <w:tcW w:w="4059" w:type="dxa"/>
            <w:hideMark/>
          </w:tcPr>
          <w:p w14:paraId="78958E72" w14:textId="77777777" w:rsidR="00193125" w:rsidRPr="00E0714E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714E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86A720" w14:textId="06BD6B71" w:rsidR="00193125" w:rsidRPr="00E0714E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714E">
              <w:rPr>
                <w:rFonts w:asciiTheme="minorHAnsi" w:hAnsiTheme="minorHAnsi" w:cs="Arial"/>
                <w:sz w:val="20"/>
                <w:szCs w:val="20"/>
              </w:rPr>
              <w:t xml:space="preserve">Pieczęć imienna i podpis przedstawiciela(i) </w:t>
            </w:r>
            <w:r w:rsidR="00F75525" w:rsidRPr="00B65EFC">
              <w:rPr>
                <w:rFonts w:asciiTheme="minorHAnsi" w:hAnsiTheme="minorHAnsi" w:cs="Arial"/>
                <w:sz w:val="20"/>
                <w:szCs w:val="20"/>
              </w:rPr>
              <w:t>Wykonawcy</w:t>
            </w:r>
          </w:p>
        </w:tc>
      </w:tr>
    </w:tbl>
    <w:p w14:paraId="70A9005B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1E7FA390" w14:textId="452465A3" w:rsidR="00193125" w:rsidRPr="0066164B" w:rsidRDefault="00841B30" w:rsidP="0066164B">
      <w:pPr>
        <w:pStyle w:val="Spiszacznikw"/>
        <w:tabs>
          <w:tab w:val="clear" w:pos="709"/>
        </w:tabs>
        <w:rPr>
          <w:rFonts w:asciiTheme="minorHAnsi" w:hAnsiTheme="minorHAnsi"/>
        </w:rPr>
      </w:pPr>
      <w:bookmarkStart w:id="52" w:name="_Toc528049699"/>
      <w:bookmarkStart w:id="53" w:name="_Toc26428677"/>
      <w:bookmarkEnd w:id="25"/>
      <w:bookmarkEnd w:id="26"/>
      <w:r>
        <w:rPr>
          <w:rFonts w:asciiTheme="minorHAnsi" w:hAnsiTheme="minorHAnsi"/>
        </w:rPr>
        <w:lastRenderedPageBreak/>
        <w:t>Załącznik nr 7</w:t>
      </w:r>
      <w:r w:rsidR="00193125" w:rsidRPr="0066164B">
        <w:rPr>
          <w:rFonts w:asciiTheme="minorHAnsi" w:hAnsiTheme="minorHAnsi"/>
        </w:rPr>
        <w:t xml:space="preserve"> – Obowiązek informacyjny</w:t>
      </w:r>
      <w:bookmarkEnd w:id="52"/>
      <w:bookmarkEnd w:id="53"/>
      <w:r w:rsidR="00193125" w:rsidRPr="0066164B">
        <w:rPr>
          <w:rFonts w:asciiTheme="minorHAnsi" w:hAnsiTheme="minorHAnsi"/>
        </w:rPr>
        <w:t xml:space="preserve"> </w:t>
      </w:r>
    </w:p>
    <w:p w14:paraId="0559D4D6" w14:textId="77777777" w:rsidR="0023309C" w:rsidRPr="004D4CC7" w:rsidRDefault="0023309C" w:rsidP="000029FA">
      <w:pPr>
        <w:pStyle w:val="Akapitzlist"/>
        <w:numPr>
          <w:ilvl w:val="0"/>
          <w:numId w:val="62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>Administratorem Pana/Pani danych osobowych jest:</w:t>
      </w:r>
    </w:p>
    <w:p w14:paraId="6246BEF3" w14:textId="547D858D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b/>
          <w:sz w:val="19"/>
          <w:szCs w:val="19"/>
        </w:rPr>
        <w:t>Zadanie 1:</w:t>
      </w:r>
      <w:r w:rsidRPr="004D4CC7">
        <w:rPr>
          <w:rFonts w:asciiTheme="minorHAnsi" w:hAnsiTheme="minorHAnsi" w:cstheme="minorHAnsi"/>
          <w:sz w:val="19"/>
          <w:szCs w:val="19"/>
        </w:rPr>
        <w:t xml:space="preserve"> ENEA Elektrownia Połaniec S.A. z siedzibą w Połańcu, Zawadza 26, 28-230 Połaniec, NIP 866-00-01-429, REGON </w:t>
      </w:r>
      <w:r w:rsidR="00B3466D">
        <w:rPr>
          <w:rFonts w:asciiTheme="minorHAnsi" w:hAnsiTheme="minorHAnsi" w:cstheme="minorHAnsi"/>
          <w:sz w:val="19"/>
          <w:szCs w:val="19"/>
        </w:rPr>
        <w:t>830273037</w:t>
      </w:r>
      <w:r w:rsidRPr="0088753E">
        <w:rPr>
          <w:rFonts w:asciiTheme="minorHAnsi" w:hAnsiTheme="minorHAnsi" w:cstheme="minorHAnsi"/>
          <w:sz w:val="19"/>
          <w:szCs w:val="19"/>
        </w:rPr>
        <w:t xml:space="preserve"> (dalej: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4F186CBC" w14:textId="1277C87E" w:rsidR="0023309C" w:rsidRPr="006308FB" w:rsidRDefault="0023309C" w:rsidP="0023309C">
      <w:pPr>
        <w:pStyle w:val="Akapitzlist"/>
        <w:ind w:left="360"/>
        <w:rPr>
          <w:rFonts w:asciiTheme="minorHAnsi" w:hAnsiTheme="minorHAnsi" w:cstheme="minorHAnsi"/>
          <w:sz w:val="19"/>
          <w:szCs w:val="19"/>
        </w:rPr>
      </w:pPr>
      <w:r w:rsidRPr="006308FB">
        <w:rPr>
          <w:rFonts w:asciiTheme="minorHAnsi" w:hAnsiTheme="minorHAnsi" w:cstheme="minorHAnsi"/>
          <w:b/>
          <w:sz w:val="19"/>
          <w:szCs w:val="19"/>
        </w:rPr>
        <w:t>Zadanie 2:</w:t>
      </w:r>
      <w:r w:rsidRPr="006308FB">
        <w:rPr>
          <w:rFonts w:asciiTheme="minorHAnsi" w:hAnsiTheme="minorHAnsi" w:cstheme="minorHAnsi"/>
          <w:sz w:val="19"/>
          <w:szCs w:val="19"/>
        </w:rPr>
        <w:t xml:space="preserve"> </w:t>
      </w:r>
      <w:r w:rsidR="00592777" w:rsidRPr="006308FB">
        <w:rPr>
          <w:rFonts w:asciiTheme="minorHAnsi" w:hAnsiTheme="minorHAnsi" w:cstheme="minorHAnsi"/>
          <w:sz w:val="19"/>
          <w:szCs w:val="19"/>
        </w:rPr>
        <w:t xml:space="preserve">ENEA Wytwarzanie sp. z o.o. z siedzibą w Świerżach Górnych, ul. Aleja Józefa Zielińskiego 1, </w:t>
      </w:r>
      <w:r w:rsidR="0005369A" w:rsidRPr="006308FB">
        <w:rPr>
          <w:rFonts w:asciiTheme="minorHAnsi" w:hAnsiTheme="minorHAnsi" w:cstheme="minorHAnsi"/>
          <w:sz w:val="19"/>
          <w:szCs w:val="19"/>
        </w:rPr>
        <w:t>Świerże Górne, 26-900 Kozienice</w:t>
      </w:r>
      <w:r w:rsidR="00E562F3" w:rsidRPr="006308FB">
        <w:rPr>
          <w:rFonts w:asciiTheme="minorHAnsi" w:hAnsiTheme="minorHAnsi" w:cstheme="minorHAnsi"/>
          <w:sz w:val="19"/>
          <w:szCs w:val="19"/>
        </w:rPr>
        <w:t>, NIP:</w:t>
      </w:r>
      <w:r w:rsidR="006308FB" w:rsidRPr="006308FB">
        <w:rPr>
          <w:rFonts w:asciiTheme="minorHAnsi" w:hAnsiTheme="minorHAnsi" w:cstheme="minorHAnsi"/>
          <w:sz w:val="20"/>
          <w:szCs w:val="20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>812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000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54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70</w:t>
      </w:r>
      <w:r w:rsidR="00E562F3" w:rsidRPr="006308FB">
        <w:rPr>
          <w:rFonts w:asciiTheme="minorHAnsi" w:hAnsiTheme="minorHAnsi" w:cstheme="minorHAnsi"/>
          <w:sz w:val="19"/>
          <w:szCs w:val="19"/>
        </w:rPr>
        <w:t xml:space="preserve"> REGON:</w:t>
      </w:r>
      <w:r w:rsidR="0005369A" w:rsidRPr="006308FB">
        <w:rPr>
          <w:rFonts w:asciiTheme="minorHAnsi" w:hAnsiTheme="minorHAnsi" w:cstheme="minorHAnsi"/>
          <w:sz w:val="19"/>
          <w:szCs w:val="19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 xml:space="preserve">670908367 </w:t>
      </w:r>
      <w:r w:rsidR="0005369A" w:rsidRPr="006308FB">
        <w:rPr>
          <w:rFonts w:asciiTheme="minorHAnsi" w:hAnsiTheme="minorHAnsi" w:cstheme="minorHAnsi"/>
          <w:sz w:val="19"/>
          <w:szCs w:val="19"/>
        </w:rPr>
        <w:t xml:space="preserve">(dalej: </w:t>
      </w:r>
      <w:r w:rsidR="0005369A" w:rsidRPr="006308FB">
        <w:rPr>
          <w:rFonts w:asciiTheme="minorHAnsi" w:hAnsiTheme="minorHAnsi" w:cstheme="minorHAnsi"/>
          <w:b/>
          <w:sz w:val="19"/>
          <w:szCs w:val="19"/>
        </w:rPr>
        <w:t>Administrator</w:t>
      </w:r>
      <w:r w:rsidR="0005369A" w:rsidRPr="006308FB">
        <w:rPr>
          <w:rFonts w:asciiTheme="minorHAnsi" w:hAnsiTheme="minorHAnsi" w:cstheme="minorHAnsi"/>
          <w:sz w:val="19"/>
          <w:szCs w:val="19"/>
        </w:rPr>
        <w:t>),</w:t>
      </w:r>
    </w:p>
    <w:p w14:paraId="2F36D292" w14:textId="77777777" w:rsidR="00E562F3" w:rsidRPr="00E562F3" w:rsidRDefault="0023309C" w:rsidP="00E562F3">
      <w:pPr>
        <w:pStyle w:val="Akapitzlist"/>
        <w:ind w:left="360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E562F3" w:rsidRPr="00E562F3">
        <w:rPr>
          <w:rFonts w:asciiTheme="minorHAnsi" w:hAnsiTheme="minorHAnsi" w:cstheme="minorHAnsi"/>
          <w:sz w:val="19"/>
          <w:szCs w:val="19"/>
        </w:rPr>
        <w:t xml:space="preserve">ENEA S.A. z siedzibą w Poznaniu, ul. Górecka 1, 60-201 Poznań, NIP 777-00-20-640, REGON: 630139960 (dalej: </w:t>
      </w:r>
      <w:r w:rsidR="00E562F3" w:rsidRPr="00E562F3">
        <w:rPr>
          <w:rFonts w:asciiTheme="minorHAnsi" w:hAnsiTheme="minorHAnsi" w:cstheme="minorHAnsi"/>
          <w:b/>
          <w:sz w:val="19"/>
          <w:szCs w:val="19"/>
        </w:rPr>
        <w:t>Administrator</w:t>
      </w:r>
      <w:r w:rsidR="00E562F3" w:rsidRPr="00E562F3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4413FDEA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Dane kontaktowe Inspektora Ochrony Danych: </w:t>
      </w:r>
    </w:p>
    <w:p w14:paraId="4E00DBF0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1: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Elektrownia Połaniec S.A.: </w:t>
      </w:r>
      <w:hyperlink r:id="rId12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12026F8A" w14:textId="0DA851DE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2: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>ENEA Wytwarzanie sp. z o.o</w:t>
      </w:r>
      <w:r w:rsidR="006308FB">
        <w:rPr>
          <w:rFonts w:asciiTheme="minorHAnsi" w:hAnsiTheme="minorHAnsi" w:cstheme="minorHAnsi"/>
          <w:sz w:val="19"/>
          <w:szCs w:val="19"/>
        </w:rPr>
        <w:t xml:space="preserve">. </w:t>
      </w:r>
      <w:hyperlink r:id="rId13" w:history="1">
        <w:r w:rsidR="006308FB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ewsa.iod@enea.pl</w:t>
        </w:r>
      </w:hyperlink>
      <w:r w:rsidR="006308FB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60E5206" w14:textId="49F9DD2B" w:rsidR="0023309C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E562F3">
        <w:rPr>
          <w:rFonts w:asciiTheme="minorHAnsi" w:hAnsiTheme="minorHAnsi" w:cstheme="minorHAnsi"/>
          <w:sz w:val="19"/>
          <w:szCs w:val="19"/>
        </w:rPr>
        <w:t xml:space="preserve">ENEA S.A.: </w:t>
      </w:r>
      <w:hyperlink r:id="rId14" w:history="1">
        <w:r w:rsidR="00E562F3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="00E562F3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2DBFBCBD" w14:textId="1AA8447C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Pana/Pani dane osobowe przetwarzane będą w celu uczestniczenia w postępowaniu - </w:t>
      </w:r>
      <w:r w:rsidR="006308FB" w:rsidRPr="006308FB">
        <w:rPr>
          <w:rFonts w:asciiTheme="minorHAnsi" w:hAnsiTheme="minorHAnsi" w:cstheme="minorHAnsi"/>
          <w:b/>
          <w:sz w:val="19"/>
          <w:szCs w:val="19"/>
        </w:rPr>
        <w:t>Prenumerata czasopism i periodyków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na rok 2020 dla </w:t>
      </w:r>
      <w:r w:rsidR="00FE3D5C">
        <w:rPr>
          <w:rFonts w:asciiTheme="minorHAnsi" w:hAnsiTheme="minorHAnsi" w:cstheme="minorHAnsi"/>
          <w:b/>
          <w:sz w:val="19"/>
          <w:szCs w:val="19"/>
        </w:rPr>
        <w:t>Spółek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GK Enea </w:t>
      </w:r>
      <w:r w:rsidRPr="0088753E">
        <w:rPr>
          <w:rFonts w:asciiTheme="minorHAnsi" w:hAnsiTheme="minorHAnsi" w:cstheme="minorHAnsi"/>
          <w:sz w:val="19"/>
          <w:szCs w:val="19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RODO</w:t>
      </w:r>
      <w:r w:rsidRPr="0088753E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2FB86DB7" w14:textId="77777777" w:rsidR="0023309C" w:rsidRPr="0088753E" w:rsidRDefault="0023309C" w:rsidP="000029FA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Podanie przez Pana/Panią danych osobowych jest dobrowolne, ale niezbędne do udziału w postępowaniu oraz realizacji usługi. </w:t>
      </w:r>
    </w:p>
    <w:p w14:paraId="5155C1CC" w14:textId="77777777" w:rsidR="0023309C" w:rsidRPr="0088753E" w:rsidRDefault="0023309C" w:rsidP="000029FA">
      <w:pPr>
        <w:pStyle w:val="Akapitzlist"/>
        <w:numPr>
          <w:ilvl w:val="0"/>
          <w:numId w:val="62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ujawnić Pana/Pani dane osobowe podmiotom z grupy kapitałowej ENEA.</w:t>
      </w:r>
    </w:p>
    <w:p w14:paraId="61F8916A" w14:textId="77777777" w:rsidR="0023309C" w:rsidRPr="0088753E" w:rsidRDefault="0023309C" w:rsidP="0023309C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17EF7557" w14:textId="211021F2" w:rsidR="0023309C" w:rsidRPr="0023309C" w:rsidRDefault="0023309C" w:rsidP="000029FA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trike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Pani/Pana dane osobowe będą przechowywane do czasu wyboru </w:t>
      </w:r>
      <w:r w:rsidR="00F75525" w:rsidRPr="00F75525">
        <w:rPr>
          <w:rFonts w:asciiTheme="minorHAnsi" w:hAnsiTheme="minorHAnsi" w:cstheme="minorHAnsi"/>
          <w:b/>
          <w:sz w:val="19"/>
          <w:szCs w:val="19"/>
        </w:rPr>
        <w:t>Wykonawcy</w:t>
      </w:r>
      <w:r w:rsidRPr="0088753E">
        <w:rPr>
          <w:rFonts w:asciiTheme="minorHAnsi" w:hAnsiTheme="minorHAnsi" w:cstheme="minorHAnsi"/>
          <w:sz w:val="19"/>
          <w:szCs w:val="19"/>
        </w:rPr>
        <w:t xml:space="preserve"> w postępowaniu. - </w:t>
      </w:r>
      <w:r w:rsidR="003F3E5C">
        <w:rPr>
          <w:rFonts w:asciiTheme="minorHAnsi" w:hAnsiTheme="minorHAnsi" w:cstheme="minorHAnsi"/>
          <w:b/>
          <w:sz w:val="19"/>
          <w:szCs w:val="19"/>
        </w:rPr>
        <w:t>Prenumerata i dostawa prasy codziennej i fachowej dla Spółek GK ENEA na 2020 rok.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23309C">
        <w:rPr>
          <w:rFonts w:asciiTheme="minorHAnsi" w:hAnsiTheme="minorHAnsi" w:cstheme="minorHAnsi"/>
          <w:sz w:val="19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58753850" w14:textId="77777777" w:rsidR="0023309C" w:rsidRPr="0088753E" w:rsidRDefault="0023309C" w:rsidP="000029FA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Posiada Pan/Pani prawo żądania: </w:t>
      </w:r>
    </w:p>
    <w:p w14:paraId="23FE2743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dostępu do treści swoich danych - w granicach art. 15 RODO,</w:t>
      </w:r>
    </w:p>
    <w:p w14:paraId="6834F2C7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sprostowania – w granicach art. 16 RODO, </w:t>
      </w:r>
    </w:p>
    <w:p w14:paraId="5252BA66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usunięcia - w granicach art. 17 RODO, </w:t>
      </w:r>
    </w:p>
    <w:p w14:paraId="4AC5A96E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ograniczenia przetwarzania - w granicach art. 18 RODO, </w:t>
      </w:r>
    </w:p>
    <w:p w14:paraId="1C01BAA7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przenoszenia danych - w granicach art. 20 RODO,</w:t>
      </w:r>
    </w:p>
    <w:p w14:paraId="09625C68" w14:textId="77777777" w:rsidR="0023309C" w:rsidRPr="0088753E" w:rsidRDefault="0023309C" w:rsidP="000029FA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prawo wniesienia sprzeciwu (w przypadku przetwarzania na podstawie art. 6 ust. 1 lit. f) RODO – w granicach art. 21 RODO,</w:t>
      </w:r>
    </w:p>
    <w:p w14:paraId="1D7FBD0D" w14:textId="77777777" w:rsidR="0023309C" w:rsidRPr="0088753E" w:rsidRDefault="0023309C" w:rsidP="000029FA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Realizacja praw, o których mowa powyżej może odbywać się poprzez wskazanie swoich żądań przesłane na Inspektorowi Ochrony Danych na adres e-mail: </w:t>
      </w:r>
    </w:p>
    <w:p w14:paraId="48846933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1: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15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1AC49C53" w14:textId="4274100B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2:</w:t>
      </w:r>
      <w:r w:rsidR="00592777">
        <w:rPr>
          <w:rFonts w:asciiTheme="minorHAnsi" w:hAnsiTheme="minorHAnsi"/>
          <w:b/>
          <w:sz w:val="19"/>
          <w:szCs w:val="19"/>
        </w:rPr>
        <w:t xml:space="preserve"> </w:t>
      </w:r>
      <w:hyperlink r:id="rId16" w:history="1">
        <w:r w:rsidR="006308FB" w:rsidRPr="006308FB">
          <w:rPr>
            <w:rStyle w:val="Hipercze"/>
            <w:rFonts w:asciiTheme="minorHAnsi" w:hAnsiTheme="minorHAnsi"/>
            <w:sz w:val="19"/>
            <w:szCs w:val="19"/>
          </w:rPr>
          <w:t>ewsa.iod@enea.pl</w:t>
        </w:r>
      </w:hyperlink>
      <w:r w:rsidR="006308FB">
        <w:rPr>
          <w:rFonts w:asciiTheme="minorHAnsi" w:hAnsiTheme="minorHAnsi"/>
          <w:b/>
          <w:sz w:val="19"/>
          <w:szCs w:val="19"/>
        </w:rPr>
        <w:t xml:space="preserve"> </w:t>
      </w:r>
    </w:p>
    <w:p w14:paraId="03ADEAFB" w14:textId="5B8E8F8C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3:</w:t>
      </w:r>
      <w:r w:rsidR="00E562F3">
        <w:rPr>
          <w:rFonts w:asciiTheme="minorHAnsi" w:hAnsiTheme="minorHAnsi"/>
          <w:b/>
          <w:sz w:val="19"/>
          <w:szCs w:val="19"/>
        </w:rPr>
        <w:t xml:space="preserve"> </w:t>
      </w:r>
      <w:hyperlink r:id="rId17" w:history="1">
        <w:r w:rsidR="00E562F3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="00E562F3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21C55F5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A6960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14496BC2" w14:textId="77777777" w:rsidR="0023309C" w:rsidRPr="0088753E" w:rsidRDefault="0023309C" w:rsidP="0023309C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Potwierdzam zapoznanie się zamieszczoną powyżej informacją Enei Centrum, dotyczącą przetwarzania danych osobowych.</w:t>
      </w:r>
    </w:p>
    <w:p w14:paraId="5FB7A9D2" w14:textId="77777777" w:rsidR="0023309C" w:rsidRPr="004D4CC7" w:rsidRDefault="0023309C" w:rsidP="0023309C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23309C" w:rsidRPr="004D4CC7" w14:paraId="67BA1758" w14:textId="77777777" w:rsidTr="00E562F3">
        <w:trPr>
          <w:trHeight w:val="907"/>
        </w:trPr>
        <w:tc>
          <w:tcPr>
            <w:tcW w:w="4253" w:type="dxa"/>
            <w:vAlign w:val="center"/>
          </w:tcPr>
          <w:p w14:paraId="23FACDE9" w14:textId="77777777" w:rsidR="0023309C" w:rsidRPr="004D4CC7" w:rsidRDefault="0023309C" w:rsidP="00E562F3">
            <w:pPr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3309C" w:rsidRPr="004D4CC7" w14:paraId="4FF6D4E3" w14:textId="77777777" w:rsidTr="00E562F3">
        <w:trPr>
          <w:trHeight w:val="253"/>
        </w:trPr>
        <w:tc>
          <w:tcPr>
            <w:tcW w:w="4253" w:type="dxa"/>
            <w:vAlign w:val="center"/>
          </w:tcPr>
          <w:p w14:paraId="691E718B" w14:textId="6691E2F5" w:rsidR="0023309C" w:rsidRPr="004D4CC7" w:rsidRDefault="0023309C" w:rsidP="00E562F3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4CC7">
              <w:rPr>
                <w:rFonts w:asciiTheme="minorHAnsi" w:hAnsiTheme="minorHAnsi" w:cstheme="minorHAnsi"/>
                <w:sz w:val="19"/>
                <w:szCs w:val="19"/>
              </w:rPr>
              <w:t xml:space="preserve">Data, podpis </w:t>
            </w:r>
            <w:r w:rsidR="00F75525" w:rsidRPr="00B65EFC">
              <w:rPr>
                <w:rFonts w:asciiTheme="minorHAnsi" w:hAnsiTheme="minorHAnsi" w:cstheme="minorHAnsi"/>
                <w:sz w:val="19"/>
                <w:szCs w:val="19"/>
              </w:rPr>
              <w:t>Wykonawcy</w:t>
            </w:r>
          </w:p>
        </w:tc>
      </w:tr>
    </w:tbl>
    <w:p w14:paraId="7EE6D68F" w14:textId="77777777" w:rsidR="006300BE" w:rsidRPr="0066164B" w:rsidRDefault="00193125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78C239BF" w14:textId="77777777" w:rsidR="002E5A46" w:rsidRPr="0066164B" w:rsidRDefault="002E5A46" w:rsidP="0066164B">
      <w:pPr>
        <w:pStyle w:val="Nagwek2"/>
        <w:numPr>
          <w:ilvl w:val="0"/>
          <w:numId w:val="0"/>
        </w:numPr>
        <w:tabs>
          <w:tab w:val="clear" w:pos="539"/>
        </w:tabs>
        <w:spacing w:before="0" w:line="276" w:lineRule="auto"/>
        <w:rPr>
          <w:rFonts w:asciiTheme="minorHAnsi" w:hAnsiTheme="minorHAnsi" w:cs="Arial"/>
          <w:b/>
        </w:rPr>
        <w:sectPr w:rsidR="002E5A46" w:rsidRPr="0066164B" w:rsidSect="003255AB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418" w:right="851" w:bottom="1134" w:left="567" w:header="709" w:footer="709" w:gutter="851"/>
          <w:cols w:space="708"/>
          <w:docGrid w:linePitch="360"/>
        </w:sectPr>
      </w:pPr>
      <w:bookmarkStart w:id="54" w:name="_Toc451844395"/>
      <w:bookmarkStart w:id="55" w:name="_Toc451852658"/>
    </w:p>
    <w:bookmarkEnd w:id="54"/>
    <w:bookmarkEnd w:id="55"/>
    <w:p w14:paraId="69542044" w14:textId="0A229747" w:rsidR="0066164B" w:rsidRPr="00270948" w:rsidRDefault="0066164B" w:rsidP="00CE1E70">
      <w:pPr>
        <w:pStyle w:val="Spiszacznikw"/>
        <w:tabs>
          <w:tab w:val="clear" w:pos="709"/>
        </w:tabs>
        <w:rPr>
          <w:b w:val="0"/>
        </w:rPr>
      </w:pPr>
    </w:p>
    <w:sectPr w:rsidR="0066164B" w:rsidRPr="00270948" w:rsidSect="00CE1E70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F1746" w14:textId="77777777" w:rsidR="008D6C74" w:rsidRDefault="008D6C74" w:rsidP="007A1C80">
      <w:r>
        <w:separator/>
      </w:r>
    </w:p>
    <w:p w14:paraId="2FDCACCD" w14:textId="77777777" w:rsidR="008D6C74" w:rsidRDefault="008D6C74"/>
  </w:endnote>
  <w:endnote w:type="continuationSeparator" w:id="0">
    <w:p w14:paraId="42204408" w14:textId="77777777" w:rsidR="008D6C74" w:rsidRDefault="008D6C74" w:rsidP="007A1C80">
      <w:r>
        <w:continuationSeparator/>
      </w:r>
    </w:p>
    <w:p w14:paraId="6ADEC025" w14:textId="77777777" w:rsidR="008D6C74" w:rsidRDefault="008D6C74"/>
  </w:endnote>
  <w:endnote w:type="continuationNotice" w:id="1">
    <w:p w14:paraId="4A5496DD" w14:textId="77777777" w:rsidR="008D6C74" w:rsidRDefault="008D6C74"/>
    <w:p w14:paraId="2A2C7587" w14:textId="77777777" w:rsidR="008D6C74" w:rsidRDefault="008D6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C55AB" w14:paraId="3BF473A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6AD085" w14:textId="77777777" w:rsidR="00DC55AB" w:rsidRPr="00B16B42" w:rsidRDefault="00DC55A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E63B3" w14:textId="77777777" w:rsidR="00DC55AB" w:rsidRDefault="00DC55A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D37449" w14:textId="32A3B089" w:rsidR="00DC55AB" w:rsidRDefault="00DC55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E1E7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E1E70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7B20FF70" w14:textId="77777777" w:rsidR="00DC55AB" w:rsidRDefault="00DC55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06CE20" w14:textId="77777777" w:rsidR="00DC55AB" w:rsidRDefault="00DC55A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BC37" w14:textId="77777777" w:rsidR="00DC55AB" w:rsidRPr="0014561D" w:rsidRDefault="00DC55A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C55AB" w:rsidRPr="001354F2" w14:paraId="5C454DE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DF4ACC" w14:textId="77777777" w:rsidR="00DC55AB" w:rsidRPr="0014561D" w:rsidRDefault="00DC55A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452C29" w14:textId="77777777" w:rsidR="00DC55AB" w:rsidRPr="0014561D" w:rsidRDefault="00DC55A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BBCF47" w14:textId="77777777" w:rsidR="00DC55AB" w:rsidRPr="00261C79" w:rsidRDefault="00DC55AB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540B9AFA" w14:textId="77777777" w:rsidR="00DC55AB" w:rsidRPr="0014561D" w:rsidRDefault="00DC55A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9CA4BAA" w14:textId="77777777" w:rsidR="00DC55AB" w:rsidRPr="0014561D" w:rsidRDefault="00DC55AB">
    <w:pPr>
      <w:pStyle w:val="Stopka"/>
      <w:rPr>
        <w:rFonts w:ascii="Arial" w:hAnsi="Arial" w:cs="Arial"/>
      </w:rPr>
    </w:pPr>
  </w:p>
  <w:p w14:paraId="6EB5CA72" w14:textId="168CE25F" w:rsidR="00DC55AB" w:rsidRPr="0014561D" w:rsidRDefault="00DC55AB">
    <w:pPr>
      <w:pStyle w:val="Stopka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34401" w14:paraId="35FF09D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B4DE3" w14:textId="15FA4F5F" w:rsidR="00334401" w:rsidRPr="00B16B42" w:rsidRDefault="0033440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EFD41" w14:textId="77777777" w:rsidR="00334401" w:rsidRDefault="0033440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867E5B" w14:textId="1521C070" w:rsidR="00334401" w:rsidRDefault="0033440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E1E70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E1E70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3847CFE3" w14:textId="77777777" w:rsidR="00334401" w:rsidRDefault="0033440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4283BF2" w14:textId="77777777" w:rsidR="00334401" w:rsidRDefault="00334401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5145" w14:textId="77777777" w:rsidR="00334401" w:rsidRPr="0014561D" w:rsidRDefault="0033440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34401" w:rsidRPr="001354F2" w14:paraId="1F3FEDD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26895F" w14:textId="77777777" w:rsidR="00334401" w:rsidRPr="0014561D" w:rsidRDefault="0033440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710263" w14:textId="77777777" w:rsidR="00334401" w:rsidRPr="0014561D" w:rsidRDefault="0033440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7579FD" w14:textId="77777777" w:rsidR="00334401" w:rsidRPr="00261C79" w:rsidRDefault="00334401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21D5B9A7" w14:textId="77777777" w:rsidR="00334401" w:rsidRPr="0014561D" w:rsidRDefault="0033440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295524F" w14:textId="77777777" w:rsidR="00334401" w:rsidRPr="0014561D" w:rsidRDefault="00334401">
    <w:pPr>
      <w:pStyle w:val="Stopka"/>
      <w:rPr>
        <w:rFonts w:ascii="Arial" w:hAnsi="Arial" w:cs="Arial"/>
      </w:rPr>
    </w:pPr>
  </w:p>
  <w:p w14:paraId="658399C8" w14:textId="77777777" w:rsidR="00334401" w:rsidRPr="0014561D" w:rsidRDefault="00334401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42C3" w14:textId="77777777" w:rsidR="008D6C74" w:rsidRDefault="008D6C74" w:rsidP="007A1C80">
      <w:r>
        <w:separator/>
      </w:r>
    </w:p>
    <w:p w14:paraId="342B288E" w14:textId="77777777" w:rsidR="008D6C74" w:rsidRDefault="008D6C74"/>
  </w:footnote>
  <w:footnote w:type="continuationSeparator" w:id="0">
    <w:p w14:paraId="2E24B6B1" w14:textId="77777777" w:rsidR="008D6C74" w:rsidRDefault="008D6C74" w:rsidP="007A1C80">
      <w:r>
        <w:continuationSeparator/>
      </w:r>
    </w:p>
    <w:p w14:paraId="51816078" w14:textId="77777777" w:rsidR="008D6C74" w:rsidRDefault="008D6C74"/>
  </w:footnote>
  <w:footnote w:type="continuationNotice" w:id="1">
    <w:p w14:paraId="2A915E70" w14:textId="77777777" w:rsidR="008D6C74" w:rsidRDefault="008D6C74"/>
    <w:p w14:paraId="25E0C216" w14:textId="77777777" w:rsidR="008D6C74" w:rsidRDefault="008D6C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C55AB" w:rsidRPr="004C1ECA" w14:paraId="2A6BC8B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2CF609" w14:textId="77777777" w:rsidR="00DC55AB" w:rsidRPr="0014561D" w:rsidRDefault="00DC55A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7E795D5" w14:textId="77777777" w:rsidR="00DC55AB" w:rsidRPr="0014561D" w:rsidRDefault="00DC55AB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C55AB" w:rsidRPr="004C1ECA" w14:paraId="42D90AC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FF36F9" w14:textId="77777777" w:rsidR="00DC55AB" w:rsidRPr="0014561D" w:rsidRDefault="00DC55AB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CADEB" w14:textId="77777777" w:rsidR="00DC55AB" w:rsidRPr="0014561D" w:rsidRDefault="00DC55A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C55AB" w:rsidRPr="004C1ECA" w14:paraId="251F1AA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80532F" w14:textId="77777777" w:rsidR="00DC55AB" w:rsidRPr="0014561D" w:rsidRDefault="00DC55AB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03FD74" w14:textId="3382835A" w:rsidR="00DC55AB" w:rsidRPr="00C2125A" w:rsidRDefault="00DC55AB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10C6F">
            <w:rPr>
              <w:rFonts w:ascii="Arial" w:hAnsi="Arial" w:cs="Arial"/>
              <w:b/>
              <w:bCs/>
              <w:sz w:val="16"/>
              <w:szCs w:val="16"/>
            </w:rPr>
            <w:t>1100/AW00/ZB/KZ/2019/0000116282</w:t>
          </w:r>
        </w:p>
      </w:tc>
    </w:tr>
  </w:tbl>
  <w:p w14:paraId="354DD4B4" w14:textId="77777777" w:rsidR="00DC55AB" w:rsidRPr="0014561D" w:rsidRDefault="00DC55AB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C55AB" w:rsidRPr="001354F2" w14:paraId="07034CB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707608" w14:textId="77777777" w:rsidR="00DC55AB" w:rsidRPr="0014561D" w:rsidRDefault="00DC55AB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6CEE6A" w14:textId="77777777" w:rsidR="00DC55AB" w:rsidRPr="0014561D" w:rsidRDefault="00DC55AB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C55AB" w:rsidRPr="001354F2" w14:paraId="1B22709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A3248F" w14:textId="77777777" w:rsidR="00DC55AB" w:rsidRPr="0014561D" w:rsidRDefault="00DC55AB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BE4324" w14:textId="77777777" w:rsidR="00DC55AB" w:rsidRPr="0014561D" w:rsidRDefault="00DC55AB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1346AA73" w14:textId="77777777" w:rsidR="00DC55AB" w:rsidRPr="0014561D" w:rsidRDefault="00DC55AB">
    <w:pPr>
      <w:pStyle w:val="Nagwek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34401" w:rsidRPr="004C1ECA" w14:paraId="16FD31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D1DF64" w14:textId="77777777" w:rsidR="00334401" w:rsidRPr="0014561D" w:rsidRDefault="00334401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73DD4A" w14:textId="77777777" w:rsidR="00334401" w:rsidRPr="0014561D" w:rsidRDefault="00334401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34401" w:rsidRPr="004C1ECA" w14:paraId="68F04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1F59EB" w14:textId="77777777" w:rsidR="00334401" w:rsidRPr="0014561D" w:rsidRDefault="00334401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C95B59" w14:textId="77777777" w:rsidR="00334401" w:rsidRPr="0014561D" w:rsidRDefault="00334401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34401" w:rsidRPr="004C1ECA" w14:paraId="5DC2A61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C22A0B" w14:textId="77777777" w:rsidR="00334401" w:rsidRPr="0014561D" w:rsidRDefault="00334401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72D19" w14:textId="77777777" w:rsidR="00334401" w:rsidRPr="00C2125A" w:rsidRDefault="00334401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10C6F">
            <w:rPr>
              <w:rFonts w:ascii="Arial" w:hAnsi="Arial" w:cs="Arial"/>
              <w:b/>
              <w:bCs/>
              <w:sz w:val="16"/>
              <w:szCs w:val="16"/>
            </w:rPr>
            <w:t>1100/AW00/ZB/KZ/2019/0000116282</w:t>
          </w:r>
        </w:p>
      </w:tc>
    </w:tr>
  </w:tbl>
  <w:p w14:paraId="720AFF58" w14:textId="77777777" w:rsidR="00334401" w:rsidRPr="0014561D" w:rsidRDefault="00334401">
    <w:pPr>
      <w:pStyle w:val="Nagwek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34401" w:rsidRPr="001354F2" w14:paraId="74461F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282DD9" w14:textId="77777777" w:rsidR="00334401" w:rsidRPr="0014561D" w:rsidRDefault="00334401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73B07A" w14:textId="77777777" w:rsidR="00334401" w:rsidRPr="0014561D" w:rsidRDefault="00334401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34401" w:rsidRPr="001354F2" w14:paraId="0BE592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36096B" w14:textId="77777777" w:rsidR="00334401" w:rsidRPr="0014561D" w:rsidRDefault="00334401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141E91" w14:textId="77777777" w:rsidR="00334401" w:rsidRPr="0014561D" w:rsidRDefault="00334401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0134A21E" w14:textId="77777777" w:rsidR="00334401" w:rsidRPr="0014561D" w:rsidRDefault="00334401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31B455E"/>
    <w:multiLevelType w:val="hybridMultilevel"/>
    <w:tmpl w:val="70586B8A"/>
    <w:lvl w:ilvl="0" w:tplc="2586CFF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40B8A"/>
    <w:multiLevelType w:val="multilevel"/>
    <w:tmpl w:val="9B7083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9D5EA5"/>
    <w:multiLevelType w:val="multilevel"/>
    <w:tmpl w:val="BD9485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132368"/>
    <w:multiLevelType w:val="hybridMultilevel"/>
    <w:tmpl w:val="FA52A4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7D710F"/>
    <w:multiLevelType w:val="hybridMultilevel"/>
    <w:tmpl w:val="A16A0C4A"/>
    <w:lvl w:ilvl="0" w:tplc="B18610A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65A6B8F"/>
    <w:multiLevelType w:val="multilevel"/>
    <w:tmpl w:val="32381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A98243D"/>
    <w:multiLevelType w:val="multilevel"/>
    <w:tmpl w:val="CD76C808"/>
    <w:lvl w:ilvl="0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E433B0"/>
    <w:multiLevelType w:val="hybridMultilevel"/>
    <w:tmpl w:val="31CA78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33819"/>
    <w:multiLevelType w:val="hybridMultilevel"/>
    <w:tmpl w:val="A7E4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D21186"/>
    <w:multiLevelType w:val="hybridMultilevel"/>
    <w:tmpl w:val="9AF8C0D2"/>
    <w:lvl w:ilvl="0" w:tplc="B75C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0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BE40DB9"/>
    <w:multiLevelType w:val="multilevel"/>
    <w:tmpl w:val="BB923FE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215"/>
        </w:tabs>
        <w:ind w:left="9215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26380A"/>
    <w:multiLevelType w:val="singleLevel"/>
    <w:tmpl w:val="85708EE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F8546C4"/>
    <w:multiLevelType w:val="multilevel"/>
    <w:tmpl w:val="46EE7A3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</w:lvl>
    <w:lvl w:ilvl="2">
      <w:start w:val="28"/>
      <w:numFmt w:val="none"/>
      <w:lvlText w:val="-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180"/>
      </w:p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1026296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6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C66A45"/>
    <w:multiLevelType w:val="hybridMultilevel"/>
    <w:tmpl w:val="97BC879A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AE91271"/>
    <w:multiLevelType w:val="hybridMultilevel"/>
    <w:tmpl w:val="7BAC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36"/>
  </w:num>
  <w:num w:numId="6">
    <w:abstractNumId w:val="35"/>
  </w:num>
  <w:num w:numId="7">
    <w:abstractNumId w:val="49"/>
  </w:num>
  <w:num w:numId="8">
    <w:abstractNumId w:val="62"/>
  </w:num>
  <w:num w:numId="9">
    <w:abstractNumId w:val="64"/>
  </w:num>
  <w:num w:numId="10">
    <w:abstractNumId w:val="16"/>
  </w:num>
  <w:num w:numId="11">
    <w:abstractNumId w:val="77"/>
  </w:num>
  <w:num w:numId="12">
    <w:abstractNumId w:val="67"/>
  </w:num>
  <w:num w:numId="13">
    <w:abstractNumId w:val="81"/>
  </w:num>
  <w:num w:numId="14">
    <w:abstractNumId w:val="10"/>
  </w:num>
  <w:num w:numId="15">
    <w:abstractNumId w:val="0"/>
  </w:num>
  <w:num w:numId="16">
    <w:abstractNumId w:val="58"/>
  </w:num>
  <w:num w:numId="17">
    <w:abstractNumId w:val="74"/>
  </w:num>
  <w:num w:numId="18">
    <w:abstractNumId w:val="79"/>
  </w:num>
  <w:num w:numId="19">
    <w:abstractNumId w:val="54"/>
  </w:num>
  <w:num w:numId="20">
    <w:abstractNumId w:val="18"/>
  </w:num>
  <w:num w:numId="21">
    <w:abstractNumId w:val="84"/>
  </w:num>
  <w:num w:numId="22">
    <w:abstractNumId w:val="76"/>
  </w:num>
  <w:num w:numId="23">
    <w:abstractNumId w:val="41"/>
  </w:num>
  <w:num w:numId="24">
    <w:abstractNumId w:val="59"/>
  </w:num>
  <w:num w:numId="25">
    <w:abstractNumId w:val="24"/>
  </w:num>
  <w:num w:numId="26">
    <w:abstractNumId w:val="29"/>
  </w:num>
  <w:num w:numId="27">
    <w:abstractNumId w:val="69"/>
  </w:num>
  <w:num w:numId="28">
    <w:abstractNumId w:val="72"/>
  </w:num>
  <w:num w:numId="29">
    <w:abstractNumId w:val="75"/>
  </w:num>
  <w:num w:numId="30">
    <w:abstractNumId w:val="70"/>
  </w:num>
  <w:num w:numId="31">
    <w:abstractNumId w:val="13"/>
  </w:num>
  <w:num w:numId="32">
    <w:abstractNumId w:val="55"/>
  </w:num>
  <w:num w:numId="33">
    <w:abstractNumId w:val="26"/>
  </w:num>
  <w:num w:numId="34">
    <w:abstractNumId w:val="71"/>
  </w:num>
  <w:num w:numId="35">
    <w:abstractNumId w:val="22"/>
  </w:num>
  <w:num w:numId="36">
    <w:abstractNumId w:val="2"/>
  </w:num>
  <w:num w:numId="37">
    <w:abstractNumId w:val="1"/>
  </w:num>
  <w:num w:numId="38">
    <w:abstractNumId w:val="58"/>
    <w:lvlOverride w:ilvl="0">
      <w:startOverride w:val="7"/>
    </w:lvlOverride>
    <w:lvlOverride w:ilvl="1">
      <w:startOverride w:val="1"/>
    </w:lvlOverride>
  </w:num>
  <w:num w:numId="39">
    <w:abstractNumId w:val="15"/>
  </w:num>
  <w:num w:numId="40">
    <w:abstractNumId w:val="31"/>
  </w:num>
  <w:num w:numId="41">
    <w:abstractNumId w:val="39"/>
  </w:num>
  <w:num w:numId="42">
    <w:abstractNumId w:val="73"/>
  </w:num>
  <w:num w:numId="43">
    <w:abstractNumId w:val="51"/>
  </w:num>
  <w:num w:numId="44">
    <w:abstractNumId w:val="25"/>
  </w:num>
  <w:num w:numId="45">
    <w:abstractNumId w:val="52"/>
  </w:num>
  <w:num w:numId="46">
    <w:abstractNumId w:val="48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/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</w:num>
  <w:num w:numId="58">
    <w:abstractNumId w:val="19"/>
  </w:num>
  <w:num w:numId="59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</w:num>
  <w:num w:numId="65">
    <w:abstractNumId w:val="21"/>
  </w:num>
  <w:num w:numId="66">
    <w:abstractNumId w:val="45"/>
  </w:num>
  <w:num w:numId="67">
    <w:abstractNumId w:val="65"/>
  </w:num>
  <w:num w:numId="68">
    <w:abstractNumId w:val="82"/>
  </w:num>
  <w:num w:numId="69">
    <w:abstractNumId w:val="37"/>
  </w:num>
  <w:num w:numId="70">
    <w:abstractNumId w:val="46"/>
  </w:num>
  <w:num w:numId="7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</w:num>
  <w:num w:numId="75">
    <w:abstractNumId w:val="11"/>
  </w:num>
  <w:num w:numId="76">
    <w:abstractNumId w:val="5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9FA"/>
    <w:rsid w:val="00002A86"/>
    <w:rsid w:val="00002C49"/>
    <w:rsid w:val="00003570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0EB"/>
    <w:rsid w:val="00026CF5"/>
    <w:rsid w:val="000306C0"/>
    <w:rsid w:val="00030BE7"/>
    <w:rsid w:val="00031216"/>
    <w:rsid w:val="00031FC7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4526"/>
    <w:rsid w:val="00045B2B"/>
    <w:rsid w:val="00046C3F"/>
    <w:rsid w:val="00047127"/>
    <w:rsid w:val="000478E6"/>
    <w:rsid w:val="000512C8"/>
    <w:rsid w:val="0005286B"/>
    <w:rsid w:val="000528B6"/>
    <w:rsid w:val="00052904"/>
    <w:rsid w:val="00052C94"/>
    <w:rsid w:val="00052E5B"/>
    <w:rsid w:val="0005369A"/>
    <w:rsid w:val="00054967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5FEE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C77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70"/>
    <w:rsid w:val="000D3ECD"/>
    <w:rsid w:val="000D4100"/>
    <w:rsid w:val="000D4741"/>
    <w:rsid w:val="000D54A8"/>
    <w:rsid w:val="000D64F0"/>
    <w:rsid w:val="000D6FAE"/>
    <w:rsid w:val="000D780E"/>
    <w:rsid w:val="000D79B3"/>
    <w:rsid w:val="000E2812"/>
    <w:rsid w:val="000E4305"/>
    <w:rsid w:val="000E59C3"/>
    <w:rsid w:val="000E6042"/>
    <w:rsid w:val="000E6251"/>
    <w:rsid w:val="000E7041"/>
    <w:rsid w:val="000F00E2"/>
    <w:rsid w:val="000F0B4A"/>
    <w:rsid w:val="000F0DA5"/>
    <w:rsid w:val="000F170F"/>
    <w:rsid w:val="000F180F"/>
    <w:rsid w:val="000F21F7"/>
    <w:rsid w:val="000F22C2"/>
    <w:rsid w:val="000F22EA"/>
    <w:rsid w:val="000F31F7"/>
    <w:rsid w:val="000F328A"/>
    <w:rsid w:val="000F335E"/>
    <w:rsid w:val="000F3577"/>
    <w:rsid w:val="000F3749"/>
    <w:rsid w:val="000F416E"/>
    <w:rsid w:val="000F4AA9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7316"/>
    <w:rsid w:val="00184571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BD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0778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113A5"/>
    <w:rsid w:val="00211590"/>
    <w:rsid w:val="00211FE3"/>
    <w:rsid w:val="002127DB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09C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4740A"/>
    <w:rsid w:val="0025103D"/>
    <w:rsid w:val="002513E1"/>
    <w:rsid w:val="00252161"/>
    <w:rsid w:val="00253091"/>
    <w:rsid w:val="002542B0"/>
    <w:rsid w:val="00254765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948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1E39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E36"/>
    <w:rsid w:val="002A30DE"/>
    <w:rsid w:val="002A3A3B"/>
    <w:rsid w:val="002A3B81"/>
    <w:rsid w:val="002A485C"/>
    <w:rsid w:val="002A59A4"/>
    <w:rsid w:val="002A6F01"/>
    <w:rsid w:val="002A7102"/>
    <w:rsid w:val="002A767F"/>
    <w:rsid w:val="002B0503"/>
    <w:rsid w:val="002B0EF6"/>
    <w:rsid w:val="002B1925"/>
    <w:rsid w:val="002B2C70"/>
    <w:rsid w:val="002B2E61"/>
    <w:rsid w:val="002B31D3"/>
    <w:rsid w:val="002B39F3"/>
    <w:rsid w:val="002B3E9A"/>
    <w:rsid w:val="002B435B"/>
    <w:rsid w:val="002B63FD"/>
    <w:rsid w:val="002B716E"/>
    <w:rsid w:val="002B76FA"/>
    <w:rsid w:val="002C25BD"/>
    <w:rsid w:val="002C332B"/>
    <w:rsid w:val="002C3756"/>
    <w:rsid w:val="002C5345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A5A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5AB"/>
    <w:rsid w:val="00325694"/>
    <w:rsid w:val="00330B6C"/>
    <w:rsid w:val="00330C66"/>
    <w:rsid w:val="003312B5"/>
    <w:rsid w:val="00331C45"/>
    <w:rsid w:val="00332159"/>
    <w:rsid w:val="0033358E"/>
    <w:rsid w:val="00334401"/>
    <w:rsid w:val="003350E2"/>
    <w:rsid w:val="003352EF"/>
    <w:rsid w:val="00335DED"/>
    <w:rsid w:val="003368E8"/>
    <w:rsid w:val="00340170"/>
    <w:rsid w:val="003410AB"/>
    <w:rsid w:val="003416A2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6FE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8A0"/>
    <w:rsid w:val="00372CC0"/>
    <w:rsid w:val="00373267"/>
    <w:rsid w:val="003747C9"/>
    <w:rsid w:val="00374C4F"/>
    <w:rsid w:val="00375B5D"/>
    <w:rsid w:val="00376731"/>
    <w:rsid w:val="003770C0"/>
    <w:rsid w:val="0038133B"/>
    <w:rsid w:val="00381B53"/>
    <w:rsid w:val="00382214"/>
    <w:rsid w:val="00382780"/>
    <w:rsid w:val="00383230"/>
    <w:rsid w:val="00383369"/>
    <w:rsid w:val="00383875"/>
    <w:rsid w:val="0038411B"/>
    <w:rsid w:val="00384A2B"/>
    <w:rsid w:val="00385CF1"/>
    <w:rsid w:val="00386BA2"/>
    <w:rsid w:val="003873AA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3F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843"/>
    <w:rsid w:val="003C6DBD"/>
    <w:rsid w:val="003C6DCD"/>
    <w:rsid w:val="003C7799"/>
    <w:rsid w:val="003C7BCB"/>
    <w:rsid w:val="003C7E19"/>
    <w:rsid w:val="003D15D0"/>
    <w:rsid w:val="003D17E6"/>
    <w:rsid w:val="003D1EC0"/>
    <w:rsid w:val="003D2447"/>
    <w:rsid w:val="003D420C"/>
    <w:rsid w:val="003D4929"/>
    <w:rsid w:val="003D4C2E"/>
    <w:rsid w:val="003D4C91"/>
    <w:rsid w:val="003D7ECF"/>
    <w:rsid w:val="003E198A"/>
    <w:rsid w:val="003E2A77"/>
    <w:rsid w:val="003E4292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3E5C"/>
    <w:rsid w:val="003F4160"/>
    <w:rsid w:val="003F4617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3D9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27B"/>
    <w:rsid w:val="00427E93"/>
    <w:rsid w:val="0043059F"/>
    <w:rsid w:val="00430D01"/>
    <w:rsid w:val="0043131C"/>
    <w:rsid w:val="004323A5"/>
    <w:rsid w:val="00432D5E"/>
    <w:rsid w:val="004352B5"/>
    <w:rsid w:val="00435544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E63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6B0C"/>
    <w:rsid w:val="004C7119"/>
    <w:rsid w:val="004C7F2E"/>
    <w:rsid w:val="004D0128"/>
    <w:rsid w:val="004D12DC"/>
    <w:rsid w:val="004D2F05"/>
    <w:rsid w:val="004D7208"/>
    <w:rsid w:val="004D73CB"/>
    <w:rsid w:val="004D7ADC"/>
    <w:rsid w:val="004E071D"/>
    <w:rsid w:val="004E1EAC"/>
    <w:rsid w:val="004E224C"/>
    <w:rsid w:val="004E2432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044"/>
    <w:rsid w:val="004F7F27"/>
    <w:rsid w:val="00500D4F"/>
    <w:rsid w:val="00501AEA"/>
    <w:rsid w:val="00501D0C"/>
    <w:rsid w:val="00502D37"/>
    <w:rsid w:val="005031AC"/>
    <w:rsid w:val="005031D1"/>
    <w:rsid w:val="005035DA"/>
    <w:rsid w:val="0050403C"/>
    <w:rsid w:val="00504316"/>
    <w:rsid w:val="005049F1"/>
    <w:rsid w:val="00505017"/>
    <w:rsid w:val="00506B2A"/>
    <w:rsid w:val="00506B7D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5DD8"/>
    <w:rsid w:val="00516197"/>
    <w:rsid w:val="00517CFD"/>
    <w:rsid w:val="00517E3C"/>
    <w:rsid w:val="005214A9"/>
    <w:rsid w:val="0052158C"/>
    <w:rsid w:val="005217A4"/>
    <w:rsid w:val="00522735"/>
    <w:rsid w:val="00523FF7"/>
    <w:rsid w:val="00525A3C"/>
    <w:rsid w:val="00526A8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6CD5"/>
    <w:rsid w:val="005774F0"/>
    <w:rsid w:val="005800F2"/>
    <w:rsid w:val="005808F6"/>
    <w:rsid w:val="0058269F"/>
    <w:rsid w:val="005827FD"/>
    <w:rsid w:val="0058336F"/>
    <w:rsid w:val="005840A2"/>
    <w:rsid w:val="005841B3"/>
    <w:rsid w:val="005862A8"/>
    <w:rsid w:val="00586613"/>
    <w:rsid w:val="0058681B"/>
    <w:rsid w:val="00587E96"/>
    <w:rsid w:val="005904FA"/>
    <w:rsid w:val="005907F7"/>
    <w:rsid w:val="00591DE3"/>
    <w:rsid w:val="00591E72"/>
    <w:rsid w:val="00592385"/>
    <w:rsid w:val="00592777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6C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5C17"/>
    <w:rsid w:val="005E711E"/>
    <w:rsid w:val="005E7DE9"/>
    <w:rsid w:val="005F0F9F"/>
    <w:rsid w:val="005F1F86"/>
    <w:rsid w:val="005F2A13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0C6F"/>
    <w:rsid w:val="00611530"/>
    <w:rsid w:val="006118E6"/>
    <w:rsid w:val="00612469"/>
    <w:rsid w:val="00613430"/>
    <w:rsid w:val="006143AF"/>
    <w:rsid w:val="00614541"/>
    <w:rsid w:val="00616E86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08FB"/>
    <w:rsid w:val="0063177E"/>
    <w:rsid w:val="006322D0"/>
    <w:rsid w:val="006331B6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5104"/>
    <w:rsid w:val="00656AFF"/>
    <w:rsid w:val="006570BD"/>
    <w:rsid w:val="00660305"/>
    <w:rsid w:val="00660917"/>
    <w:rsid w:val="0066164B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67AF3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1F22"/>
    <w:rsid w:val="00692264"/>
    <w:rsid w:val="00693F07"/>
    <w:rsid w:val="0069662B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A7F51"/>
    <w:rsid w:val="006B12AD"/>
    <w:rsid w:val="006B1628"/>
    <w:rsid w:val="006B1877"/>
    <w:rsid w:val="006B2467"/>
    <w:rsid w:val="006B2850"/>
    <w:rsid w:val="006B60EE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294A"/>
    <w:rsid w:val="006E31D2"/>
    <w:rsid w:val="006E3D50"/>
    <w:rsid w:val="006E41E3"/>
    <w:rsid w:val="006E4E12"/>
    <w:rsid w:val="006E523F"/>
    <w:rsid w:val="006E5531"/>
    <w:rsid w:val="006E6852"/>
    <w:rsid w:val="006F12D6"/>
    <w:rsid w:val="006F1E4B"/>
    <w:rsid w:val="006F2C61"/>
    <w:rsid w:val="006F3969"/>
    <w:rsid w:val="006F4623"/>
    <w:rsid w:val="006F5DBD"/>
    <w:rsid w:val="006F616A"/>
    <w:rsid w:val="006F63BD"/>
    <w:rsid w:val="006F6595"/>
    <w:rsid w:val="006F7418"/>
    <w:rsid w:val="006F74CF"/>
    <w:rsid w:val="006F7A95"/>
    <w:rsid w:val="006F7CDA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1D73"/>
    <w:rsid w:val="0071210D"/>
    <w:rsid w:val="00713174"/>
    <w:rsid w:val="00713F1E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03C"/>
    <w:rsid w:val="007305D5"/>
    <w:rsid w:val="007323FB"/>
    <w:rsid w:val="00732D19"/>
    <w:rsid w:val="007335B6"/>
    <w:rsid w:val="00734B64"/>
    <w:rsid w:val="00736246"/>
    <w:rsid w:val="007378C8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FFB"/>
    <w:rsid w:val="00766276"/>
    <w:rsid w:val="00767FF3"/>
    <w:rsid w:val="00770782"/>
    <w:rsid w:val="007716D8"/>
    <w:rsid w:val="00772564"/>
    <w:rsid w:val="007730EE"/>
    <w:rsid w:val="0077334A"/>
    <w:rsid w:val="00773375"/>
    <w:rsid w:val="00773EE8"/>
    <w:rsid w:val="0077543A"/>
    <w:rsid w:val="0077575B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81B"/>
    <w:rsid w:val="007A7C73"/>
    <w:rsid w:val="007B01E2"/>
    <w:rsid w:val="007B0A7C"/>
    <w:rsid w:val="007B157E"/>
    <w:rsid w:val="007B2579"/>
    <w:rsid w:val="007B25AE"/>
    <w:rsid w:val="007B27ED"/>
    <w:rsid w:val="007B312F"/>
    <w:rsid w:val="007B5D58"/>
    <w:rsid w:val="007C0203"/>
    <w:rsid w:val="007C3798"/>
    <w:rsid w:val="007C4082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3EEF"/>
    <w:rsid w:val="007E4311"/>
    <w:rsid w:val="007E49BE"/>
    <w:rsid w:val="007E5254"/>
    <w:rsid w:val="007E5DFB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6CD4"/>
    <w:rsid w:val="00807437"/>
    <w:rsid w:val="00807919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544E"/>
    <w:rsid w:val="00836B2F"/>
    <w:rsid w:val="00836CD2"/>
    <w:rsid w:val="008375C1"/>
    <w:rsid w:val="00840EF5"/>
    <w:rsid w:val="0084198E"/>
    <w:rsid w:val="00841B30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1B6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148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89B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4986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C74"/>
    <w:rsid w:val="008D6DE2"/>
    <w:rsid w:val="008D7249"/>
    <w:rsid w:val="008E339C"/>
    <w:rsid w:val="008E4823"/>
    <w:rsid w:val="008E484C"/>
    <w:rsid w:val="008E5846"/>
    <w:rsid w:val="008E6170"/>
    <w:rsid w:val="008E6964"/>
    <w:rsid w:val="008E7B30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8F715B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5C02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6689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5E79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5E6E"/>
    <w:rsid w:val="00996CFC"/>
    <w:rsid w:val="009A0095"/>
    <w:rsid w:val="009A0A43"/>
    <w:rsid w:val="009A1845"/>
    <w:rsid w:val="009A2D7C"/>
    <w:rsid w:val="009A303D"/>
    <w:rsid w:val="009A3F8E"/>
    <w:rsid w:val="009A4608"/>
    <w:rsid w:val="009A4B86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495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08C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3AD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289B"/>
    <w:rsid w:val="00A9384B"/>
    <w:rsid w:val="00A93DCC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096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5F2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DD3"/>
    <w:rsid w:val="00B23199"/>
    <w:rsid w:val="00B24235"/>
    <w:rsid w:val="00B253F4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66D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49B1"/>
    <w:rsid w:val="00B65880"/>
    <w:rsid w:val="00B65EFC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76"/>
    <w:rsid w:val="00B83BFB"/>
    <w:rsid w:val="00B840B3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0D8"/>
    <w:rsid w:val="00B933D8"/>
    <w:rsid w:val="00B9389D"/>
    <w:rsid w:val="00B93FE9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73A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A5"/>
    <w:rsid w:val="00BD5BF7"/>
    <w:rsid w:val="00BD5E7E"/>
    <w:rsid w:val="00BD60D8"/>
    <w:rsid w:val="00BE00A4"/>
    <w:rsid w:val="00BE0192"/>
    <w:rsid w:val="00BE1FBD"/>
    <w:rsid w:val="00BE2CD2"/>
    <w:rsid w:val="00BE30C4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09C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2B60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349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5736"/>
    <w:rsid w:val="00C86F02"/>
    <w:rsid w:val="00C874BF"/>
    <w:rsid w:val="00C87998"/>
    <w:rsid w:val="00C90ACD"/>
    <w:rsid w:val="00C91C57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B01"/>
    <w:rsid w:val="00CB0E50"/>
    <w:rsid w:val="00CB2052"/>
    <w:rsid w:val="00CB2744"/>
    <w:rsid w:val="00CB3870"/>
    <w:rsid w:val="00CB434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188E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1E70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9D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3EF2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4A6A"/>
    <w:rsid w:val="00DC55AB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40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14E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3910"/>
    <w:rsid w:val="00E24F5C"/>
    <w:rsid w:val="00E25922"/>
    <w:rsid w:val="00E2594C"/>
    <w:rsid w:val="00E2606F"/>
    <w:rsid w:val="00E269F6"/>
    <w:rsid w:val="00E271F5"/>
    <w:rsid w:val="00E271F7"/>
    <w:rsid w:val="00E27207"/>
    <w:rsid w:val="00E30078"/>
    <w:rsid w:val="00E32270"/>
    <w:rsid w:val="00E328AC"/>
    <w:rsid w:val="00E331E6"/>
    <w:rsid w:val="00E33D0C"/>
    <w:rsid w:val="00E33DBB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22D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62F3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B76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AEE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1DA"/>
    <w:rsid w:val="00ED6552"/>
    <w:rsid w:val="00ED79B3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0185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023D"/>
    <w:rsid w:val="00F21A82"/>
    <w:rsid w:val="00F22681"/>
    <w:rsid w:val="00F2388F"/>
    <w:rsid w:val="00F24422"/>
    <w:rsid w:val="00F25C36"/>
    <w:rsid w:val="00F26876"/>
    <w:rsid w:val="00F26A95"/>
    <w:rsid w:val="00F26F58"/>
    <w:rsid w:val="00F31FF7"/>
    <w:rsid w:val="00F32894"/>
    <w:rsid w:val="00F32AF7"/>
    <w:rsid w:val="00F34DB3"/>
    <w:rsid w:val="00F35F67"/>
    <w:rsid w:val="00F360F9"/>
    <w:rsid w:val="00F3630F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B45"/>
    <w:rsid w:val="00F61E9B"/>
    <w:rsid w:val="00F6225F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D8D"/>
    <w:rsid w:val="00F72FBC"/>
    <w:rsid w:val="00F7359A"/>
    <w:rsid w:val="00F73C69"/>
    <w:rsid w:val="00F73D10"/>
    <w:rsid w:val="00F75525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30DB"/>
    <w:rsid w:val="00F94A25"/>
    <w:rsid w:val="00F956B2"/>
    <w:rsid w:val="00F95ABC"/>
    <w:rsid w:val="00F95B1F"/>
    <w:rsid w:val="00F961B4"/>
    <w:rsid w:val="00F9679E"/>
    <w:rsid w:val="00F96A25"/>
    <w:rsid w:val="00F96C35"/>
    <w:rsid w:val="00F96C82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161C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4DDD"/>
    <w:rsid w:val="00FD5292"/>
    <w:rsid w:val="00FD70F6"/>
    <w:rsid w:val="00FE066D"/>
    <w:rsid w:val="00FE091B"/>
    <w:rsid w:val="00FE0B84"/>
    <w:rsid w:val="00FE184D"/>
    <w:rsid w:val="00FE20E1"/>
    <w:rsid w:val="00FE38B1"/>
    <w:rsid w:val="00FE3D5C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309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1EB"/>
  <w15:docId w15:val="{850FBB98-0035-44DC-AFE5-57CE25DC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63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3">
    <w:name w:val="Znak Znak3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270948"/>
    <w:pPr>
      <w:tabs>
        <w:tab w:val="left" w:pos="709"/>
      </w:tabs>
      <w:spacing w:before="0" w:after="0" w:line="276" w:lineRule="auto"/>
      <w:jc w:val="both"/>
    </w:pPr>
    <w:rPr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70948"/>
    <w:rPr>
      <w:rFonts w:ascii="Calibri" w:eastAsia="Times New Roman" w:hAnsi="Calibri" w:cs="Tahoma"/>
      <w:b/>
      <w:bCs/>
      <w:caps w:val="0"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character" w:customStyle="1" w:styleId="FontStyle27">
    <w:name w:val="Font Style27"/>
    <w:basedOn w:val="Domylnaczcionkaakapitu"/>
    <w:uiPriority w:val="99"/>
    <w:rsid w:val="00F75525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wsa.iod@enea.pl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hyperlink" Target="mailto:esa.iod@enea.pl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ewsa.iod@ene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9FB916-B4EC-4C1A-9EA6-D809027ADC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BEE94B-6E55-42A7-A49D-A1B3027C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2726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2019-12-11T14:13:00Z</cp:lastPrinted>
  <dcterms:created xsi:type="dcterms:W3CDTF">2019-12-13T08:08:00Z</dcterms:created>
  <dcterms:modified xsi:type="dcterms:W3CDTF">2019-12-13T08:08:00Z</dcterms:modified>
</cp:coreProperties>
</file>